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CF337C7" w14:textId="79D0881F" w:rsidR="00351FAD" w:rsidRPr="00963E0E" w:rsidRDefault="00351FAD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963E0E">
        <w:rPr>
          <w:rFonts w:asciiTheme="majorHAnsi" w:hAnsiTheme="majorHAnsi"/>
          <w:b/>
          <w:bCs/>
          <w:sz w:val="20"/>
          <w:szCs w:val="20"/>
        </w:rPr>
        <w:t xml:space="preserve">Formularz Zgłoszeniowy </w:t>
      </w:r>
    </w:p>
    <w:p w14:paraId="49AFC22E" w14:textId="77777777" w:rsidR="00351FAD" w:rsidRPr="00963E0E" w:rsidRDefault="00351FAD">
      <w:pPr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CCC3319" w14:textId="5800E667" w:rsidR="009E4DCA" w:rsidRPr="00963E0E" w:rsidRDefault="00351FAD" w:rsidP="009E4D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Nazwa </w:t>
      </w:r>
      <w:r w:rsidR="002E48B7" w:rsidRPr="00963E0E">
        <w:rPr>
          <w:rFonts w:asciiTheme="majorHAnsi" w:hAnsiTheme="majorHAnsi"/>
          <w:sz w:val="20"/>
          <w:szCs w:val="20"/>
        </w:rPr>
        <w:t>podmiotu/placówki</w:t>
      </w:r>
      <w:r w:rsidRPr="00963E0E">
        <w:rPr>
          <w:rFonts w:asciiTheme="majorHAnsi" w:hAnsiTheme="majorHAnsi"/>
          <w:sz w:val="20"/>
          <w:szCs w:val="20"/>
        </w:rPr>
        <w:t>:</w:t>
      </w:r>
      <w:r w:rsidR="00275E06" w:rsidRPr="00963E0E">
        <w:rPr>
          <w:rFonts w:asciiTheme="majorHAnsi" w:hAnsiTheme="majorHAnsi"/>
          <w:sz w:val="20"/>
          <w:szCs w:val="20"/>
        </w:rPr>
        <w:t xml:space="preserve"> </w:t>
      </w:r>
      <w:r w:rsidR="00166E89" w:rsidRPr="00963E0E">
        <w:rPr>
          <w:rFonts w:asciiTheme="majorHAnsi" w:hAnsiTheme="majorHAnsi"/>
          <w:sz w:val="20"/>
          <w:szCs w:val="20"/>
        </w:rPr>
        <w:t>…</w:t>
      </w:r>
      <w:r w:rsidR="009E4DCA" w:rsidRPr="00963E0E">
        <w:rPr>
          <w:rFonts w:asciiTheme="majorHAnsi" w:hAnsiTheme="majorHAnsi"/>
          <w:sz w:val="20"/>
          <w:szCs w:val="20"/>
        </w:rPr>
        <w:t>….……………………………………………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………………</w:t>
      </w:r>
      <w:r w:rsidR="00963E0E">
        <w:rPr>
          <w:rFonts w:asciiTheme="majorHAnsi" w:hAnsiTheme="majorHAnsi"/>
          <w:sz w:val="20"/>
          <w:szCs w:val="20"/>
        </w:rPr>
        <w:t>.</w:t>
      </w:r>
      <w:r w:rsidR="0099005E" w:rsidRPr="00963E0E">
        <w:rPr>
          <w:rFonts w:asciiTheme="majorHAnsi" w:hAnsiTheme="majorHAnsi"/>
          <w:sz w:val="20"/>
          <w:szCs w:val="20"/>
        </w:rPr>
        <w:t>……</w:t>
      </w:r>
      <w:r w:rsidR="008038ED">
        <w:rPr>
          <w:rFonts w:asciiTheme="majorHAnsi" w:hAnsiTheme="majorHAnsi"/>
          <w:sz w:val="20"/>
          <w:szCs w:val="20"/>
        </w:rPr>
        <w:t>……………………</w:t>
      </w:r>
      <w:r w:rsidR="00963E0E">
        <w:rPr>
          <w:rFonts w:asciiTheme="majorHAnsi" w:hAnsiTheme="majorHAnsi"/>
          <w:sz w:val="20"/>
          <w:szCs w:val="20"/>
        </w:rPr>
        <w:t>….</w:t>
      </w:r>
      <w:r w:rsidR="0099005E" w:rsidRPr="00963E0E">
        <w:rPr>
          <w:rFonts w:asciiTheme="majorHAnsi" w:hAnsiTheme="majorHAnsi"/>
          <w:sz w:val="20"/>
          <w:szCs w:val="20"/>
        </w:rPr>
        <w:t>…</w:t>
      </w:r>
      <w:r w:rsidR="00166E89" w:rsidRPr="00963E0E">
        <w:rPr>
          <w:rFonts w:asciiTheme="majorHAnsi" w:hAnsiTheme="majorHAnsi"/>
          <w:sz w:val="20"/>
          <w:szCs w:val="20"/>
        </w:rPr>
        <w:t>….</w:t>
      </w:r>
    </w:p>
    <w:p w14:paraId="730FE367" w14:textId="2305830D" w:rsidR="009E4DCA" w:rsidRPr="00963E0E" w:rsidRDefault="00351FAD" w:rsidP="009E4D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Adres: </w:t>
      </w:r>
      <w:r w:rsidR="009E4DCA" w:rsidRPr="00963E0E">
        <w:rPr>
          <w:rFonts w:asciiTheme="majorHAnsi" w:hAnsiTheme="majorHAnsi"/>
          <w:sz w:val="20"/>
          <w:szCs w:val="20"/>
        </w:rPr>
        <w:t>………….…………………………….……………………………………………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………………</w:t>
      </w:r>
      <w:r w:rsidR="00963E0E">
        <w:rPr>
          <w:rFonts w:asciiTheme="majorHAnsi" w:hAnsiTheme="majorHAnsi"/>
          <w:sz w:val="20"/>
          <w:szCs w:val="20"/>
        </w:rPr>
        <w:t>…</w:t>
      </w:r>
      <w:r w:rsidR="008038ED">
        <w:rPr>
          <w:rFonts w:asciiTheme="majorHAnsi" w:hAnsiTheme="majorHAnsi"/>
          <w:sz w:val="20"/>
          <w:szCs w:val="20"/>
        </w:rPr>
        <w:t>……………………</w:t>
      </w:r>
      <w:r w:rsidR="00963E0E">
        <w:rPr>
          <w:rFonts w:asciiTheme="majorHAnsi" w:hAnsiTheme="majorHAnsi"/>
          <w:sz w:val="20"/>
          <w:szCs w:val="20"/>
        </w:rPr>
        <w:t>.</w:t>
      </w:r>
      <w:r w:rsidR="0099005E" w:rsidRPr="00963E0E">
        <w:rPr>
          <w:rFonts w:asciiTheme="majorHAnsi" w:hAnsiTheme="majorHAnsi"/>
          <w:sz w:val="20"/>
          <w:szCs w:val="20"/>
        </w:rPr>
        <w:t>……….</w:t>
      </w:r>
    </w:p>
    <w:p w14:paraId="05067522" w14:textId="7D31DA03" w:rsidR="009E4DCA" w:rsidRPr="00963E0E" w:rsidRDefault="00351FAD" w:rsidP="009E4D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Osoba do kontaktu </w:t>
      </w:r>
      <w:r w:rsidRPr="00963E0E">
        <w:rPr>
          <w:rFonts w:asciiTheme="majorHAnsi" w:hAnsiTheme="majorHAnsi"/>
          <w:i/>
          <w:iCs/>
          <w:sz w:val="20"/>
          <w:szCs w:val="20"/>
        </w:rPr>
        <w:t>(imię i nazwisko</w:t>
      </w:r>
      <w:r w:rsidR="009E4DCA" w:rsidRPr="00963E0E">
        <w:rPr>
          <w:rFonts w:asciiTheme="majorHAnsi" w:hAnsiTheme="majorHAnsi"/>
          <w:i/>
          <w:iCs/>
          <w:sz w:val="20"/>
          <w:szCs w:val="20"/>
        </w:rPr>
        <w:t>, funkcja</w:t>
      </w:r>
      <w:r w:rsidRPr="00963E0E">
        <w:rPr>
          <w:rFonts w:asciiTheme="majorHAnsi" w:hAnsiTheme="majorHAnsi"/>
          <w:i/>
          <w:iCs/>
          <w:sz w:val="20"/>
          <w:szCs w:val="20"/>
        </w:rPr>
        <w:t>):</w:t>
      </w:r>
      <w:r w:rsidR="009E4DCA" w:rsidRPr="00963E0E">
        <w:rPr>
          <w:rFonts w:asciiTheme="majorHAnsi" w:hAnsiTheme="majorHAnsi"/>
          <w:sz w:val="20"/>
          <w:szCs w:val="20"/>
        </w:rPr>
        <w:t>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……………</w:t>
      </w:r>
      <w:r w:rsidR="008038ED">
        <w:rPr>
          <w:rFonts w:asciiTheme="majorHAnsi" w:hAnsiTheme="majorHAnsi"/>
          <w:sz w:val="20"/>
          <w:szCs w:val="20"/>
        </w:rPr>
        <w:t>….………………….</w:t>
      </w:r>
      <w:r w:rsidR="0099005E" w:rsidRPr="00963E0E">
        <w:rPr>
          <w:rFonts w:asciiTheme="majorHAnsi" w:hAnsiTheme="majorHAnsi"/>
          <w:sz w:val="20"/>
          <w:szCs w:val="20"/>
        </w:rPr>
        <w:t>…………</w:t>
      </w:r>
    </w:p>
    <w:p w14:paraId="63C840B0" w14:textId="33891106" w:rsidR="00351FAD" w:rsidRPr="00963E0E" w:rsidRDefault="009E4DC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t</w:t>
      </w:r>
      <w:r w:rsidR="00351FAD" w:rsidRPr="00963E0E">
        <w:rPr>
          <w:rFonts w:asciiTheme="majorHAnsi" w:hAnsiTheme="majorHAnsi"/>
          <w:sz w:val="20"/>
          <w:szCs w:val="20"/>
        </w:rPr>
        <w:t xml:space="preserve">el. kontaktowy: </w:t>
      </w:r>
      <w:r w:rsidRPr="00963E0E">
        <w:rPr>
          <w:rFonts w:asciiTheme="majorHAnsi" w:hAnsiTheme="majorHAnsi"/>
          <w:sz w:val="20"/>
          <w:szCs w:val="20"/>
        </w:rPr>
        <w:t>……………………………………………………………………………………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</w:t>
      </w:r>
      <w:r w:rsidR="008038ED">
        <w:rPr>
          <w:rFonts w:asciiTheme="majorHAnsi" w:hAnsiTheme="majorHAnsi"/>
          <w:sz w:val="20"/>
          <w:szCs w:val="20"/>
        </w:rPr>
        <w:t>………………….</w:t>
      </w:r>
      <w:r w:rsidR="0099005E" w:rsidRPr="00963E0E">
        <w:rPr>
          <w:rFonts w:asciiTheme="majorHAnsi" w:hAnsiTheme="majorHAnsi"/>
          <w:sz w:val="20"/>
          <w:szCs w:val="20"/>
        </w:rPr>
        <w:t>………</w:t>
      </w:r>
      <w:r w:rsidR="00166E89" w:rsidRPr="00963E0E">
        <w:rPr>
          <w:rFonts w:asciiTheme="majorHAnsi" w:hAnsiTheme="majorHAnsi"/>
          <w:sz w:val="20"/>
          <w:szCs w:val="20"/>
        </w:rPr>
        <w:t>…..</w:t>
      </w:r>
    </w:p>
    <w:p w14:paraId="146687A4" w14:textId="580CC6C2" w:rsidR="00351FAD" w:rsidRPr="00963E0E" w:rsidRDefault="00351FAD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e-mail: </w:t>
      </w:r>
      <w:r w:rsidR="009E4DCA" w:rsidRPr="00963E0E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………………</w:t>
      </w:r>
      <w:r w:rsidR="008038ED">
        <w:rPr>
          <w:rFonts w:asciiTheme="majorHAnsi" w:hAnsiTheme="majorHAnsi"/>
          <w:sz w:val="20"/>
          <w:szCs w:val="20"/>
        </w:rPr>
        <w:t>………………….</w:t>
      </w:r>
      <w:r w:rsidR="00963E0E">
        <w:rPr>
          <w:rFonts w:asciiTheme="majorHAnsi" w:hAnsiTheme="majorHAnsi"/>
          <w:sz w:val="20"/>
          <w:szCs w:val="20"/>
        </w:rPr>
        <w:t>.</w:t>
      </w:r>
      <w:r w:rsidR="0099005E" w:rsidRPr="00963E0E">
        <w:rPr>
          <w:rFonts w:asciiTheme="majorHAnsi" w:hAnsiTheme="majorHAnsi"/>
          <w:sz w:val="20"/>
          <w:szCs w:val="20"/>
        </w:rPr>
        <w:t>……</w:t>
      </w:r>
      <w:r w:rsidR="00166E89" w:rsidRPr="00963E0E">
        <w:rPr>
          <w:rFonts w:asciiTheme="majorHAnsi" w:hAnsiTheme="majorHAnsi"/>
          <w:sz w:val="20"/>
          <w:szCs w:val="20"/>
        </w:rPr>
        <w:t>…..</w:t>
      </w:r>
    </w:p>
    <w:p w14:paraId="607C09FF" w14:textId="5C2280F0" w:rsidR="00351FAD" w:rsidRPr="00963E0E" w:rsidRDefault="002E48B7" w:rsidP="00B31A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Liczba osób zgłaszanych do udz</w:t>
      </w:r>
      <w:r w:rsidR="00B40A04" w:rsidRPr="00963E0E">
        <w:rPr>
          <w:rFonts w:asciiTheme="majorHAnsi" w:hAnsiTheme="majorHAnsi"/>
          <w:sz w:val="20"/>
          <w:szCs w:val="20"/>
        </w:rPr>
        <w:t>iału w spotkaniu</w:t>
      </w:r>
      <w:r w:rsidR="00351FAD" w:rsidRPr="00963E0E">
        <w:rPr>
          <w:rFonts w:asciiTheme="majorHAnsi" w:hAnsiTheme="majorHAnsi"/>
          <w:sz w:val="20"/>
          <w:szCs w:val="20"/>
        </w:rPr>
        <w:t>:</w:t>
      </w:r>
      <w:r w:rsidRPr="00963E0E">
        <w:rPr>
          <w:rFonts w:asciiTheme="majorHAnsi" w:hAnsiTheme="majorHAnsi"/>
          <w:sz w:val="20"/>
          <w:szCs w:val="20"/>
        </w:rPr>
        <w:t xml:space="preserve"> </w:t>
      </w:r>
      <w:r w:rsidR="00D52AE5" w:rsidRPr="00963E0E">
        <w:rPr>
          <w:rFonts w:asciiTheme="majorHAnsi" w:hAnsiTheme="majorHAnsi"/>
          <w:sz w:val="20"/>
          <w:szCs w:val="20"/>
        </w:rPr>
        <w:t xml:space="preserve"> </w:t>
      </w:r>
      <w:r w:rsidR="00963E0E">
        <w:rPr>
          <w:rFonts w:asciiTheme="majorHAnsi" w:hAnsiTheme="majorHAnsi"/>
          <w:sz w:val="20"/>
          <w:szCs w:val="20"/>
        </w:rPr>
        <w:t>……….</w:t>
      </w:r>
      <w:r w:rsidR="0099005E" w:rsidRPr="00963E0E">
        <w:rPr>
          <w:rFonts w:asciiTheme="majorHAnsi" w:hAnsiTheme="majorHAnsi"/>
          <w:sz w:val="20"/>
          <w:szCs w:val="20"/>
        </w:rPr>
        <w:t>…</w:t>
      </w:r>
      <w:r w:rsidR="00166E89" w:rsidRPr="00963E0E">
        <w:rPr>
          <w:rFonts w:asciiTheme="majorHAnsi" w:hAnsiTheme="majorHAnsi"/>
          <w:sz w:val="20"/>
          <w:szCs w:val="20"/>
        </w:rPr>
        <w:t>.</w:t>
      </w:r>
      <w:r w:rsidR="0099005E" w:rsidRPr="00963E0E">
        <w:rPr>
          <w:rFonts w:asciiTheme="majorHAnsi" w:hAnsiTheme="majorHAnsi"/>
          <w:sz w:val="20"/>
          <w:szCs w:val="20"/>
        </w:rPr>
        <w:t xml:space="preserve"> osób.</w:t>
      </w:r>
    </w:p>
    <w:p w14:paraId="0F0A65C1" w14:textId="0157B1A7" w:rsidR="00B31AE7" w:rsidRPr="00963E0E" w:rsidRDefault="0099005E" w:rsidP="00B31A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Zakres wiekowy zgłaszanej grupy: od…</w:t>
      </w:r>
      <w:r w:rsidR="00166E89" w:rsidRPr="00963E0E">
        <w:rPr>
          <w:rFonts w:asciiTheme="majorHAnsi" w:hAnsiTheme="majorHAnsi"/>
          <w:sz w:val="20"/>
          <w:szCs w:val="20"/>
        </w:rPr>
        <w:t>..</w:t>
      </w:r>
      <w:r w:rsidRPr="00963E0E">
        <w:rPr>
          <w:rFonts w:asciiTheme="majorHAnsi" w:hAnsiTheme="majorHAnsi"/>
          <w:sz w:val="20"/>
          <w:szCs w:val="20"/>
        </w:rPr>
        <w:t>…</w:t>
      </w:r>
      <w:r w:rsidR="00963E0E">
        <w:rPr>
          <w:rFonts w:asciiTheme="majorHAnsi" w:hAnsiTheme="majorHAnsi"/>
          <w:sz w:val="20"/>
          <w:szCs w:val="20"/>
        </w:rPr>
        <w:t>….</w:t>
      </w:r>
      <w:r w:rsidRPr="00963E0E">
        <w:rPr>
          <w:rFonts w:asciiTheme="majorHAnsi" w:hAnsiTheme="majorHAnsi"/>
          <w:sz w:val="20"/>
          <w:szCs w:val="20"/>
        </w:rPr>
        <w:t>… do …</w:t>
      </w:r>
      <w:r w:rsidR="00963E0E">
        <w:rPr>
          <w:rFonts w:asciiTheme="majorHAnsi" w:hAnsiTheme="majorHAnsi"/>
          <w:sz w:val="20"/>
          <w:szCs w:val="20"/>
        </w:rPr>
        <w:t>……</w:t>
      </w:r>
      <w:r w:rsidRPr="00963E0E">
        <w:rPr>
          <w:rFonts w:asciiTheme="majorHAnsi" w:hAnsiTheme="majorHAnsi"/>
          <w:sz w:val="20"/>
          <w:szCs w:val="20"/>
        </w:rPr>
        <w:t>…… lat.</w:t>
      </w:r>
    </w:p>
    <w:p w14:paraId="56C8D512" w14:textId="6DCF774A" w:rsidR="00EC3CBB" w:rsidRPr="00963E0E" w:rsidRDefault="00EC3CBB" w:rsidP="00B31A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Imię i nazwisko opiekuna/opiekunów grupy w dniu spotkania:</w:t>
      </w:r>
      <w:r w:rsidR="00D85FDD" w:rsidRPr="00963E0E">
        <w:rPr>
          <w:rFonts w:asciiTheme="majorHAnsi" w:hAnsiTheme="majorHAnsi"/>
          <w:sz w:val="20"/>
          <w:szCs w:val="20"/>
        </w:rPr>
        <w:t xml:space="preserve"> </w:t>
      </w:r>
    </w:p>
    <w:p w14:paraId="10B25658" w14:textId="24557E50" w:rsidR="00EC3CBB" w:rsidRPr="00963E0E" w:rsidRDefault="00EC3CB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  <w:r w:rsidR="0099005E" w:rsidRPr="00963E0E">
        <w:rPr>
          <w:rFonts w:asciiTheme="majorHAnsi" w:hAnsiTheme="majorHAnsi"/>
          <w:sz w:val="20"/>
          <w:szCs w:val="20"/>
        </w:rPr>
        <w:t>……</w:t>
      </w:r>
      <w:r w:rsidR="008038ED">
        <w:rPr>
          <w:rFonts w:asciiTheme="majorHAnsi" w:hAnsiTheme="majorHAnsi"/>
          <w:sz w:val="20"/>
          <w:szCs w:val="20"/>
        </w:rPr>
        <w:t>…………………</w:t>
      </w:r>
      <w:r w:rsidR="0099005E" w:rsidRPr="00963E0E">
        <w:rPr>
          <w:rFonts w:asciiTheme="majorHAnsi" w:hAnsiTheme="majorHAnsi"/>
          <w:sz w:val="20"/>
          <w:szCs w:val="20"/>
        </w:rPr>
        <w:t>……………</w:t>
      </w:r>
      <w:r w:rsidR="00963E0E">
        <w:rPr>
          <w:rFonts w:asciiTheme="majorHAnsi" w:hAnsiTheme="majorHAnsi"/>
          <w:sz w:val="20"/>
          <w:szCs w:val="20"/>
        </w:rPr>
        <w:t>…..</w:t>
      </w:r>
      <w:r w:rsidR="0099005E" w:rsidRPr="00963E0E">
        <w:rPr>
          <w:rFonts w:asciiTheme="majorHAnsi" w:hAnsiTheme="majorHAnsi"/>
          <w:sz w:val="20"/>
          <w:szCs w:val="20"/>
        </w:rPr>
        <w:t>….</w:t>
      </w:r>
    </w:p>
    <w:p w14:paraId="1FD40FCD" w14:textId="694B1F75" w:rsidR="00203DA2" w:rsidRDefault="00D85FDD" w:rsidP="0099005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Wybór</w:t>
      </w:r>
      <w:r w:rsidR="0099005E" w:rsidRPr="00963E0E">
        <w:rPr>
          <w:rFonts w:asciiTheme="majorHAnsi" w:hAnsiTheme="majorHAnsi"/>
          <w:sz w:val="20"/>
          <w:szCs w:val="20"/>
        </w:rPr>
        <w:t xml:space="preserve"> </w:t>
      </w:r>
      <w:r w:rsidRPr="00963E0E">
        <w:rPr>
          <w:rFonts w:asciiTheme="majorHAnsi" w:hAnsiTheme="majorHAnsi"/>
          <w:sz w:val="20"/>
          <w:szCs w:val="20"/>
        </w:rPr>
        <w:t xml:space="preserve">terminu spotkania </w:t>
      </w:r>
      <w:r w:rsidR="0099005E" w:rsidRPr="00963E0E">
        <w:rPr>
          <w:rFonts w:asciiTheme="majorHAnsi" w:hAnsiTheme="majorHAnsi"/>
          <w:sz w:val="20"/>
          <w:szCs w:val="20"/>
        </w:rPr>
        <w:t>(</w:t>
      </w:r>
      <w:r w:rsidR="006C027A" w:rsidRPr="00963E0E">
        <w:rPr>
          <w:rFonts w:asciiTheme="majorHAnsi" w:hAnsiTheme="majorHAnsi"/>
          <w:sz w:val="20"/>
          <w:szCs w:val="20"/>
        </w:rPr>
        <w:t xml:space="preserve">proszę </w:t>
      </w:r>
      <w:r w:rsidR="00560E6B">
        <w:rPr>
          <w:rFonts w:asciiTheme="majorHAnsi" w:hAnsiTheme="majorHAnsi"/>
          <w:sz w:val="20"/>
          <w:szCs w:val="20"/>
        </w:rPr>
        <w:t>wpisać</w:t>
      </w:r>
      <w:r w:rsidR="006C027A" w:rsidRPr="00963E0E">
        <w:rPr>
          <w:rFonts w:asciiTheme="majorHAnsi" w:hAnsiTheme="majorHAnsi"/>
          <w:sz w:val="20"/>
          <w:szCs w:val="20"/>
        </w:rPr>
        <w:t>)</w:t>
      </w:r>
      <w:r w:rsidR="00E267BE">
        <w:rPr>
          <w:rFonts w:asciiTheme="majorHAnsi" w:hAnsiTheme="majorHAnsi"/>
          <w:sz w:val="20"/>
          <w:szCs w:val="20"/>
        </w:rPr>
        <w:t xml:space="preserve"> w</w:t>
      </w:r>
      <w:r w:rsidR="00E267BE" w:rsidRPr="00E267BE">
        <w:rPr>
          <w:rFonts w:asciiTheme="majorHAnsi" w:hAnsiTheme="majorHAnsi"/>
          <w:sz w:val="20"/>
          <w:szCs w:val="20"/>
        </w:rPr>
        <w:t xml:space="preserve"> </w:t>
      </w:r>
      <w:r w:rsidR="00E267BE" w:rsidRPr="00963E0E">
        <w:rPr>
          <w:rFonts w:asciiTheme="majorHAnsi" w:hAnsiTheme="majorHAnsi"/>
          <w:sz w:val="20"/>
          <w:szCs w:val="20"/>
        </w:rPr>
        <w:t>godz. 9</w:t>
      </w:r>
      <w:r w:rsidR="00E267BE" w:rsidRPr="00963E0E">
        <w:rPr>
          <w:rFonts w:asciiTheme="majorHAnsi" w:hAnsiTheme="majorHAnsi"/>
          <w:sz w:val="20"/>
          <w:szCs w:val="20"/>
          <w:vertAlign w:val="superscript"/>
        </w:rPr>
        <w:t xml:space="preserve">00 </w:t>
      </w:r>
      <w:r w:rsidR="00E267BE" w:rsidRPr="00963E0E">
        <w:rPr>
          <w:rFonts w:asciiTheme="majorHAnsi" w:hAnsiTheme="majorHAnsi"/>
          <w:sz w:val="20"/>
          <w:szCs w:val="20"/>
        </w:rPr>
        <w:t>– 11</w:t>
      </w:r>
      <w:r w:rsidR="00E267BE" w:rsidRPr="00963E0E">
        <w:rPr>
          <w:rFonts w:asciiTheme="majorHAnsi" w:hAnsiTheme="majorHAnsi"/>
          <w:sz w:val="20"/>
          <w:szCs w:val="20"/>
          <w:vertAlign w:val="superscript"/>
        </w:rPr>
        <w:t>00</w:t>
      </w:r>
      <w:r w:rsidR="00E267BE">
        <w:rPr>
          <w:rFonts w:asciiTheme="majorHAnsi" w:hAnsiTheme="majorHAnsi"/>
          <w:sz w:val="20"/>
          <w:szCs w:val="20"/>
          <w:vertAlign w:val="superscript"/>
        </w:rPr>
        <w:t xml:space="preserve">  </w:t>
      </w:r>
      <w:r w:rsidR="00E267BE" w:rsidRPr="00963E0E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E267BE">
        <w:rPr>
          <w:rFonts w:asciiTheme="majorHAnsi" w:hAnsiTheme="majorHAnsi"/>
          <w:sz w:val="20"/>
          <w:szCs w:val="20"/>
        </w:rPr>
        <w:t xml:space="preserve"> </w:t>
      </w:r>
    </w:p>
    <w:p w14:paraId="01C36968" w14:textId="3D9B9945" w:rsidR="00166E89" w:rsidRDefault="00560E6B" w:rsidP="00E267BE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14:paraId="4965168F" w14:textId="624DE1C3" w:rsidR="00E267BE" w:rsidRPr="00963E0E" w:rsidRDefault="00E267BE" w:rsidP="00E267BE">
      <w:pPr>
        <w:spacing w:line="276" w:lineRule="auto"/>
        <w:ind w:firstLine="360"/>
        <w:jc w:val="both"/>
        <w:rPr>
          <w:rFonts w:asciiTheme="majorHAnsi" w:hAnsiTheme="majorHAnsi"/>
          <w:sz w:val="20"/>
          <w:szCs w:val="20"/>
        </w:rPr>
      </w:pPr>
      <w:r w:rsidRPr="00CD22E2">
        <w:rPr>
          <w:rFonts w:asciiTheme="majorHAnsi" w:hAnsiTheme="majorHAnsi"/>
          <w:i/>
          <w:iCs/>
          <w:sz w:val="20"/>
          <w:szCs w:val="20"/>
        </w:rPr>
        <w:t>W przypadku wyboru innej godziny, proszę o kontakt telefoniczny</w:t>
      </w:r>
      <w:r>
        <w:rPr>
          <w:rFonts w:asciiTheme="majorHAnsi" w:hAnsiTheme="majorHAnsi"/>
          <w:sz w:val="20"/>
          <w:szCs w:val="20"/>
        </w:rPr>
        <w:t>.</w:t>
      </w:r>
    </w:p>
    <w:p w14:paraId="5E9B34BF" w14:textId="4D05C521" w:rsidR="00351FAD" w:rsidRPr="00963E0E" w:rsidRDefault="002F5F98" w:rsidP="00166E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Obszar</w:t>
      </w:r>
      <w:r w:rsidR="00EC3CBB" w:rsidRPr="00963E0E">
        <w:rPr>
          <w:rFonts w:asciiTheme="majorHAnsi" w:hAnsiTheme="majorHAnsi"/>
          <w:sz w:val="20"/>
          <w:szCs w:val="20"/>
        </w:rPr>
        <w:t xml:space="preserve"> tematyczny spotkania </w:t>
      </w:r>
      <w:r w:rsidRPr="00963E0E">
        <w:rPr>
          <w:rFonts w:asciiTheme="majorHAnsi" w:hAnsiTheme="majorHAnsi"/>
          <w:sz w:val="20"/>
          <w:szCs w:val="20"/>
        </w:rPr>
        <w:t>:</w:t>
      </w:r>
    </w:p>
    <w:p w14:paraId="034372BC" w14:textId="4D994A77" w:rsidR="00351FAD" w:rsidRPr="00963E0E" w:rsidRDefault="00EC3CBB" w:rsidP="00380D35">
      <w:pPr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i/>
          <w:iCs/>
          <w:sz w:val="20"/>
          <w:szCs w:val="20"/>
        </w:rPr>
        <w:t xml:space="preserve">Bezpieczeństwo </w:t>
      </w:r>
      <w:r w:rsidR="00166E89" w:rsidRPr="00963E0E">
        <w:rPr>
          <w:rFonts w:asciiTheme="majorHAnsi" w:hAnsiTheme="majorHAnsi"/>
          <w:i/>
          <w:iCs/>
          <w:sz w:val="20"/>
          <w:szCs w:val="20"/>
        </w:rPr>
        <w:t xml:space="preserve">dzieci i młodzieży, </w:t>
      </w:r>
      <w:r w:rsidRPr="00963E0E">
        <w:rPr>
          <w:rFonts w:asciiTheme="majorHAnsi" w:hAnsiTheme="majorHAnsi"/>
          <w:i/>
          <w:iCs/>
          <w:sz w:val="20"/>
          <w:szCs w:val="20"/>
        </w:rPr>
        <w:t>bezpieczne zachowania w sieci internetowej</w:t>
      </w:r>
      <w:r w:rsidR="00166E89" w:rsidRPr="00963E0E">
        <w:rPr>
          <w:rFonts w:asciiTheme="majorHAnsi" w:hAnsiTheme="majorHAnsi"/>
          <w:i/>
          <w:iCs/>
          <w:sz w:val="20"/>
          <w:szCs w:val="20"/>
        </w:rPr>
        <w:t>, bezpieczeństwo pieszych uczestników ruchu drogowego, służba psów służbowych w Policji</w:t>
      </w:r>
      <w:r w:rsidR="00963E0E">
        <w:rPr>
          <w:rFonts w:asciiTheme="majorHAnsi" w:hAnsiTheme="majorHAnsi"/>
          <w:i/>
          <w:iCs/>
          <w:sz w:val="20"/>
          <w:szCs w:val="20"/>
        </w:rPr>
        <w:t>, prezentacja wyposażenia Policji</w:t>
      </w:r>
      <w:r w:rsidR="00DB3EE0" w:rsidRPr="00963E0E">
        <w:rPr>
          <w:rFonts w:asciiTheme="majorHAnsi" w:hAnsiTheme="majorHAnsi"/>
          <w:i/>
          <w:iCs/>
          <w:sz w:val="20"/>
          <w:szCs w:val="20"/>
        </w:rPr>
        <w:t>.</w:t>
      </w:r>
    </w:p>
    <w:p w14:paraId="68EB319F" w14:textId="5835AD9A" w:rsidR="00B31AE7" w:rsidRDefault="00B31AE7" w:rsidP="00203DA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5566EC0" w14:textId="77777777" w:rsidR="008038ED" w:rsidRPr="00963E0E" w:rsidRDefault="008038ED" w:rsidP="00203DA2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7DE3E1A1" w14:textId="43701142" w:rsidR="00B31AE7" w:rsidRPr="00963E0E" w:rsidRDefault="00B31AE7" w:rsidP="00203DA2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  <w:r w:rsidRPr="00963E0E">
        <w:rPr>
          <w:rFonts w:asciiTheme="majorHAnsi" w:hAnsiTheme="majorHAnsi"/>
          <w:i/>
          <w:iCs/>
          <w:sz w:val="16"/>
          <w:szCs w:val="16"/>
        </w:rPr>
        <w:t>(miejscowość, data)</w:t>
      </w:r>
      <w:r w:rsidRPr="00963E0E">
        <w:rPr>
          <w:rFonts w:asciiTheme="majorHAnsi" w:hAnsiTheme="majorHAnsi"/>
          <w:sz w:val="16"/>
          <w:szCs w:val="16"/>
        </w:rPr>
        <w:t>…………</w:t>
      </w:r>
      <w:r w:rsidR="00963E0E">
        <w:rPr>
          <w:rFonts w:asciiTheme="majorHAnsi" w:hAnsiTheme="majorHAnsi"/>
          <w:sz w:val="16"/>
          <w:szCs w:val="16"/>
        </w:rPr>
        <w:t>……………………..</w:t>
      </w:r>
      <w:r w:rsidRPr="00963E0E">
        <w:rPr>
          <w:rFonts w:asciiTheme="majorHAnsi" w:hAnsiTheme="majorHAnsi"/>
          <w:sz w:val="16"/>
          <w:szCs w:val="16"/>
        </w:rPr>
        <w:t>……………….</w:t>
      </w:r>
      <w:r w:rsidRPr="00963E0E">
        <w:rPr>
          <w:rFonts w:asciiTheme="majorHAnsi" w:hAnsiTheme="majorHAnsi"/>
          <w:sz w:val="16"/>
          <w:szCs w:val="16"/>
        </w:rPr>
        <w:tab/>
      </w:r>
      <w:r w:rsidRPr="00963E0E">
        <w:rPr>
          <w:rFonts w:asciiTheme="majorHAnsi" w:hAnsiTheme="majorHAnsi"/>
          <w:sz w:val="16"/>
          <w:szCs w:val="16"/>
        </w:rPr>
        <w:tab/>
      </w:r>
      <w:r w:rsidRPr="00963E0E">
        <w:rPr>
          <w:rFonts w:asciiTheme="majorHAnsi" w:hAnsiTheme="majorHAnsi"/>
          <w:sz w:val="16"/>
          <w:szCs w:val="16"/>
        </w:rPr>
        <w:tab/>
      </w:r>
      <w:r w:rsidRPr="00963E0E">
        <w:rPr>
          <w:rFonts w:asciiTheme="majorHAnsi" w:hAnsiTheme="majorHAnsi"/>
          <w:i/>
          <w:iCs/>
          <w:sz w:val="16"/>
          <w:szCs w:val="16"/>
        </w:rPr>
        <w:t>(podpis)</w:t>
      </w:r>
      <w:r w:rsidRPr="00963E0E">
        <w:rPr>
          <w:rFonts w:asciiTheme="majorHAnsi" w:hAnsiTheme="majorHAnsi"/>
          <w:sz w:val="16"/>
          <w:szCs w:val="16"/>
        </w:rPr>
        <w:t>……</w:t>
      </w:r>
      <w:r w:rsidR="00963E0E">
        <w:rPr>
          <w:rFonts w:asciiTheme="majorHAnsi" w:hAnsiTheme="majorHAnsi"/>
          <w:sz w:val="16"/>
          <w:szCs w:val="16"/>
        </w:rPr>
        <w:t>………….</w:t>
      </w:r>
      <w:r w:rsidRPr="00963E0E">
        <w:rPr>
          <w:rFonts w:asciiTheme="majorHAnsi" w:hAnsiTheme="majorHAnsi"/>
          <w:sz w:val="16"/>
          <w:szCs w:val="16"/>
        </w:rPr>
        <w:t>………………………</w:t>
      </w:r>
      <w:r w:rsidR="00963E0E" w:rsidRPr="00963E0E">
        <w:rPr>
          <w:rFonts w:asciiTheme="majorHAnsi" w:hAnsiTheme="majorHAnsi"/>
          <w:sz w:val="16"/>
          <w:szCs w:val="16"/>
        </w:rPr>
        <w:t>…</w:t>
      </w:r>
      <w:r w:rsidRPr="00963E0E">
        <w:rPr>
          <w:rFonts w:asciiTheme="majorHAnsi" w:hAnsiTheme="majorHAnsi"/>
          <w:sz w:val="16"/>
          <w:szCs w:val="16"/>
        </w:rPr>
        <w:t>………………….</w:t>
      </w:r>
    </w:p>
    <w:p w14:paraId="2F5B9027" w14:textId="77777777" w:rsidR="00380D35" w:rsidRPr="00963E0E" w:rsidRDefault="00380D35" w:rsidP="00380D35">
      <w:pPr>
        <w:jc w:val="both"/>
        <w:rPr>
          <w:rFonts w:asciiTheme="majorHAnsi" w:hAnsiTheme="majorHAnsi" w:cstheme="minorHAnsi"/>
          <w:sz w:val="16"/>
          <w:szCs w:val="16"/>
        </w:rPr>
      </w:pPr>
    </w:p>
    <w:p w14:paraId="5CBF8B8D" w14:textId="3D7E3F9F" w:rsidR="00380D35" w:rsidRPr="00963E0E" w:rsidRDefault="00380D35" w:rsidP="00380D35">
      <w:pPr>
        <w:jc w:val="both"/>
        <w:rPr>
          <w:rStyle w:val="markedcontent"/>
          <w:rFonts w:asciiTheme="majorHAnsi" w:hAnsiTheme="majorHAnsi" w:cstheme="minorHAnsi"/>
          <w:sz w:val="20"/>
          <w:szCs w:val="20"/>
        </w:rPr>
      </w:pPr>
      <w:r w:rsidRPr="00963E0E">
        <w:rPr>
          <w:rFonts w:asciiTheme="majorHAnsi" w:hAnsiTheme="majorHAnsi" w:cstheme="minorHAnsi"/>
          <w:sz w:val="20"/>
          <w:szCs w:val="20"/>
        </w:rPr>
        <w:t>Wyrażam zgodę na przetwarzanie danych zawartych w formularzu zgodnie z przepisami Rozporządzenia Parlamentu Europejskiego i Rady (UE) 2016/679 z dnia 27 kwietnia 2016r. w sprawie ochrony osób fizycznych w związku z przetwarzaniem danych w celu obsługi zgłoszenia i jednocześnie przyjmuję do wiadomości, że mam prawo dostępu do treści swoich danych i ich poprawiania.</w:t>
      </w:r>
    </w:p>
    <w:p w14:paraId="3B599290" w14:textId="77777777" w:rsidR="00380D35" w:rsidRDefault="00380D35" w:rsidP="00380D35">
      <w:pPr>
        <w:pStyle w:val="Akapitzlist"/>
        <w:rPr>
          <w:rStyle w:val="markedcontent"/>
          <w:rFonts w:asciiTheme="majorHAnsi" w:hAnsiTheme="majorHAnsi" w:cs="Arial"/>
          <w:sz w:val="20"/>
          <w:szCs w:val="20"/>
        </w:rPr>
      </w:pPr>
    </w:p>
    <w:p w14:paraId="12CFC899" w14:textId="77777777" w:rsidR="008038ED" w:rsidRPr="00963E0E" w:rsidRDefault="008038ED" w:rsidP="00380D35">
      <w:pPr>
        <w:pStyle w:val="Akapitzlist"/>
        <w:rPr>
          <w:rStyle w:val="markedcontent"/>
          <w:rFonts w:asciiTheme="majorHAnsi" w:hAnsiTheme="majorHAnsi" w:cs="Arial"/>
          <w:sz w:val="20"/>
          <w:szCs w:val="20"/>
        </w:rPr>
      </w:pPr>
    </w:p>
    <w:p w14:paraId="5F04B445" w14:textId="394D22E8" w:rsidR="00166E89" w:rsidRPr="00963E0E" w:rsidRDefault="00380D35" w:rsidP="00380D35">
      <w:pPr>
        <w:jc w:val="right"/>
        <w:rPr>
          <w:rFonts w:asciiTheme="majorHAnsi" w:hAnsiTheme="majorHAnsi"/>
          <w:b/>
          <w:bCs/>
          <w:sz w:val="20"/>
          <w:szCs w:val="20"/>
        </w:rPr>
      </w:pPr>
      <w:r w:rsidRPr="00963E0E">
        <w:rPr>
          <w:rFonts w:asciiTheme="majorHAnsi" w:hAnsiTheme="majorHAnsi"/>
          <w:i/>
          <w:iCs/>
          <w:sz w:val="20"/>
          <w:szCs w:val="20"/>
        </w:rPr>
        <w:t>(podpis)</w:t>
      </w:r>
      <w:r w:rsidRPr="00963E0E">
        <w:rPr>
          <w:rFonts w:asciiTheme="majorHAnsi" w:hAnsiTheme="majorHAnsi"/>
          <w:sz w:val="20"/>
          <w:szCs w:val="20"/>
        </w:rPr>
        <w:t>……………………………………………….</w:t>
      </w:r>
    </w:p>
    <w:p w14:paraId="39D28831" w14:textId="77777777" w:rsidR="00380D35" w:rsidRDefault="00380D35" w:rsidP="00B31AE7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BF31446" w14:textId="77777777" w:rsidR="00963E0E" w:rsidRDefault="00963E0E" w:rsidP="00B31AE7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20986FAC" w14:textId="77777777" w:rsidR="00963E0E" w:rsidRPr="00963E0E" w:rsidRDefault="00963E0E" w:rsidP="00B31AE7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6EC39D58" w14:textId="0502FF31" w:rsidR="00B31AE7" w:rsidRPr="00963E0E" w:rsidRDefault="00B31AE7" w:rsidP="00B31AE7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963E0E">
        <w:rPr>
          <w:rFonts w:asciiTheme="majorHAnsi" w:hAnsiTheme="majorHAnsi"/>
          <w:b/>
          <w:bCs/>
          <w:sz w:val="20"/>
          <w:szCs w:val="20"/>
        </w:rPr>
        <w:t>INFORMACJA!</w:t>
      </w:r>
    </w:p>
    <w:p w14:paraId="3C484189" w14:textId="77777777" w:rsidR="00DB3EE0" w:rsidRPr="00963E0E" w:rsidRDefault="00DB3EE0" w:rsidP="00B31AE7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5509D26F" w14:textId="5FB1896A" w:rsidR="00B31AE7" w:rsidRPr="00963E0E" w:rsidRDefault="003950AF" w:rsidP="00B31AE7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>Spotkani</w:t>
      </w:r>
      <w:r w:rsidR="00166E89" w:rsidRPr="00963E0E">
        <w:rPr>
          <w:rFonts w:asciiTheme="majorHAnsi" w:hAnsiTheme="majorHAnsi"/>
          <w:sz w:val="20"/>
          <w:szCs w:val="20"/>
        </w:rPr>
        <w:t>e trwa około 2 godzin. i</w:t>
      </w:r>
      <w:r w:rsidRPr="00963E0E">
        <w:rPr>
          <w:rFonts w:asciiTheme="majorHAnsi" w:hAnsiTheme="majorHAnsi"/>
          <w:sz w:val="20"/>
          <w:szCs w:val="20"/>
        </w:rPr>
        <w:t xml:space="preserve"> odbywa</w:t>
      </w:r>
      <w:r w:rsidR="00166E89" w:rsidRPr="00963E0E">
        <w:rPr>
          <w:rFonts w:asciiTheme="majorHAnsi" w:hAnsiTheme="majorHAnsi"/>
          <w:sz w:val="20"/>
          <w:szCs w:val="20"/>
        </w:rPr>
        <w:t xml:space="preserve"> się</w:t>
      </w:r>
      <w:r w:rsidRPr="00963E0E">
        <w:rPr>
          <w:rFonts w:asciiTheme="majorHAnsi" w:hAnsiTheme="majorHAnsi"/>
          <w:sz w:val="20"/>
          <w:szCs w:val="20"/>
        </w:rPr>
        <w:t xml:space="preserve"> </w:t>
      </w:r>
      <w:r w:rsidR="00D52AE5" w:rsidRPr="00963E0E">
        <w:rPr>
          <w:rFonts w:asciiTheme="majorHAnsi" w:hAnsiTheme="majorHAnsi"/>
          <w:sz w:val="20"/>
          <w:szCs w:val="20"/>
        </w:rPr>
        <w:t>na terenie</w:t>
      </w:r>
      <w:r w:rsidR="0099005E" w:rsidRPr="00963E0E">
        <w:rPr>
          <w:rFonts w:asciiTheme="majorHAnsi" w:hAnsiTheme="majorHAnsi"/>
          <w:sz w:val="20"/>
          <w:szCs w:val="20"/>
        </w:rPr>
        <w:t xml:space="preserve"> KWP </w:t>
      </w:r>
      <w:proofErr w:type="spellStart"/>
      <w:r w:rsidR="0099005E" w:rsidRPr="00963E0E">
        <w:rPr>
          <w:rFonts w:asciiTheme="majorHAnsi" w:hAnsiTheme="majorHAnsi"/>
          <w:sz w:val="20"/>
          <w:szCs w:val="20"/>
        </w:rPr>
        <w:t>zs</w:t>
      </w:r>
      <w:proofErr w:type="spellEnd"/>
      <w:r w:rsidR="0099005E" w:rsidRPr="00963E0E">
        <w:rPr>
          <w:rFonts w:asciiTheme="majorHAnsi" w:hAnsiTheme="majorHAnsi"/>
          <w:sz w:val="20"/>
          <w:szCs w:val="20"/>
        </w:rPr>
        <w:t>. w Radomiu pod opieką funkcjonariusza Policji/pracownika prowadzącego spotkanie</w:t>
      </w:r>
      <w:r w:rsidRPr="00963E0E">
        <w:rPr>
          <w:rFonts w:asciiTheme="majorHAnsi" w:hAnsiTheme="majorHAnsi"/>
          <w:sz w:val="20"/>
          <w:szCs w:val="20"/>
        </w:rPr>
        <w:t>.</w:t>
      </w:r>
    </w:p>
    <w:p w14:paraId="4F31134A" w14:textId="1204221F" w:rsidR="00B31AE7" w:rsidRPr="00963E0E" w:rsidRDefault="00EA0334" w:rsidP="00B31AE7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EA0334">
        <w:rPr>
          <w:rFonts w:asciiTheme="majorHAnsi" w:hAnsiTheme="majorHAnsi"/>
          <w:b/>
          <w:bCs/>
          <w:sz w:val="20"/>
          <w:szCs w:val="20"/>
        </w:rPr>
        <w:t>Podpisany formularz</w:t>
      </w:r>
      <w:r w:rsidR="00351FAD" w:rsidRPr="00EA0334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560E6B">
        <w:rPr>
          <w:rFonts w:asciiTheme="majorHAnsi" w:hAnsiTheme="majorHAnsi"/>
          <w:b/>
          <w:bCs/>
          <w:sz w:val="20"/>
          <w:szCs w:val="20"/>
        </w:rPr>
        <w:t>należy</w:t>
      </w:r>
      <w:r w:rsidR="00351FAD" w:rsidRPr="00EA0334">
        <w:rPr>
          <w:rFonts w:asciiTheme="majorHAnsi" w:hAnsiTheme="majorHAnsi"/>
          <w:b/>
          <w:bCs/>
          <w:sz w:val="20"/>
          <w:szCs w:val="20"/>
        </w:rPr>
        <w:t xml:space="preserve"> przesyłać </w:t>
      </w:r>
      <w:r w:rsidR="006C027A" w:rsidRPr="00EA0334">
        <w:rPr>
          <w:rFonts w:asciiTheme="majorHAnsi" w:hAnsiTheme="majorHAnsi"/>
          <w:b/>
          <w:bCs/>
          <w:sz w:val="20"/>
          <w:szCs w:val="20"/>
        </w:rPr>
        <w:t xml:space="preserve">na adres e-mail:  </w:t>
      </w:r>
      <w:hyperlink r:id="rId8" w:history="1">
        <w:r w:rsidR="006C027A" w:rsidRPr="00EA0334">
          <w:rPr>
            <w:rStyle w:val="Hipercze"/>
            <w:rFonts w:asciiTheme="majorHAnsi" w:hAnsiTheme="majorHAnsi"/>
            <w:b/>
            <w:bCs/>
            <w:sz w:val="20"/>
            <w:szCs w:val="20"/>
          </w:rPr>
          <w:t>sylwia.szewczyk@ra.policja.gov.pl</w:t>
        </w:r>
      </w:hyperlink>
      <w:r w:rsidR="006C027A" w:rsidRPr="00963E0E">
        <w:rPr>
          <w:rFonts w:asciiTheme="majorHAnsi" w:hAnsiTheme="majorHAnsi"/>
          <w:sz w:val="20"/>
          <w:szCs w:val="20"/>
        </w:rPr>
        <w:t xml:space="preserve">. </w:t>
      </w:r>
    </w:p>
    <w:p w14:paraId="520B9344" w14:textId="6EAEBB23" w:rsidR="00B31AE7" w:rsidRPr="00963E0E" w:rsidRDefault="006C027A" w:rsidP="00B31AE7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b/>
          <w:bCs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O zakwalifikowaniu się na </w:t>
      </w:r>
      <w:r w:rsidR="00BD3E53" w:rsidRPr="00963E0E">
        <w:rPr>
          <w:rFonts w:asciiTheme="majorHAnsi" w:hAnsiTheme="majorHAnsi"/>
          <w:sz w:val="20"/>
          <w:szCs w:val="20"/>
        </w:rPr>
        <w:t>spotkanie</w:t>
      </w:r>
      <w:r w:rsidRPr="00963E0E">
        <w:rPr>
          <w:rFonts w:asciiTheme="majorHAnsi" w:hAnsiTheme="majorHAnsi"/>
          <w:sz w:val="20"/>
          <w:szCs w:val="20"/>
        </w:rPr>
        <w:t xml:space="preserve"> zostaną Państwo powiadomieni pocztą elektroniczną lub telefonicznie</w:t>
      </w:r>
      <w:r w:rsidR="00B31AE7" w:rsidRPr="00963E0E">
        <w:rPr>
          <w:rFonts w:asciiTheme="majorHAnsi" w:hAnsiTheme="majorHAnsi"/>
          <w:sz w:val="20"/>
          <w:szCs w:val="20"/>
        </w:rPr>
        <w:t>.</w:t>
      </w:r>
    </w:p>
    <w:p w14:paraId="2D9CB145" w14:textId="25128B6B" w:rsidR="00351FAD" w:rsidRPr="00963E0E" w:rsidRDefault="006C027A" w:rsidP="00B31AE7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Liczba osób do udziału w </w:t>
      </w:r>
      <w:r w:rsidR="00B31AE7" w:rsidRPr="00963E0E">
        <w:rPr>
          <w:rFonts w:asciiTheme="majorHAnsi" w:hAnsiTheme="majorHAnsi"/>
          <w:sz w:val="20"/>
          <w:szCs w:val="20"/>
        </w:rPr>
        <w:t>spotkaniach</w:t>
      </w:r>
      <w:r w:rsidRPr="00963E0E">
        <w:rPr>
          <w:rFonts w:asciiTheme="majorHAnsi" w:hAnsiTheme="majorHAnsi"/>
          <w:sz w:val="20"/>
          <w:szCs w:val="20"/>
        </w:rPr>
        <w:t xml:space="preserve"> jest ograniczona</w:t>
      </w:r>
      <w:r w:rsidR="006D5D4C" w:rsidRPr="00963E0E">
        <w:rPr>
          <w:rFonts w:asciiTheme="majorHAnsi" w:hAnsiTheme="majorHAnsi"/>
          <w:sz w:val="20"/>
          <w:szCs w:val="20"/>
        </w:rPr>
        <w:t>.</w:t>
      </w:r>
      <w:r w:rsidRPr="00963E0E">
        <w:rPr>
          <w:rFonts w:asciiTheme="majorHAnsi" w:hAnsiTheme="majorHAnsi"/>
          <w:sz w:val="20"/>
          <w:szCs w:val="20"/>
        </w:rPr>
        <w:t xml:space="preserve"> </w:t>
      </w:r>
      <w:r w:rsidR="00176E7D" w:rsidRPr="00963E0E">
        <w:rPr>
          <w:rFonts w:asciiTheme="majorHAnsi" w:hAnsiTheme="majorHAnsi"/>
          <w:sz w:val="20"/>
          <w:szCs w:val="20"/>
        </w:rPr>
        <w:t xml:space="preserve">Maksymalna liczba uczestników wraz </w:t>
      </w:r>
      <w:r w:rsidR="00380D35" w:rsidRPr="00963E0E">
        <w:rPr>
          <w:rFonts w:asciiTheme="majorHAnsi" w:hAnsiTheme="majorHAnsi"/>
          <w:sz w:val="20"/>
          <w:szCs w:val="20"/>
        </w:rPr>
        <w:br/>
      </w:r>
      <w:r w:rsidR="00176E7D" w:rsidRPr="00963E0E">
        <w:rPr>
          <w:rFonts w:asciiTheme="majorHAnsi" w:hAnsiTheme="majorHAnsi"/>
          <w:sz w:val="20"/>
          <w:szCs w:val="20"/>
        </w:rPr>
        <w:t xml:space="preserve">z opiekunami wynosi 30 osób. </w:t>
      </w:r>
      <w:r w:rsidRPr="00963E0E">
        <w:rPr>
          <w:rFonts w:asciiTheme="majorHAnsi" w:hAnsiTheme="majorHAnsi"/>
          <w:sz w:val="20"/>
          <w:szCs w:val="20"/>
        </w:rPr>
        <w:t>Decyduje kolejność zgłoszeń.</w:t>
      </w:r>
      <w:r w:rsidR="00166E89" w:rsidRPr="00963E0E">
        <w:rPr>
          <w:rFonts w:asciiTheme="majorHAnsi" w:hAnsiTheme="majorHAnsi"/>
          <w:sz w:val="20"/>
          <w:szCs w:val="20"/>
        </w:rPr>
        <w:t xml:space="preserve"> </w:t>
      </w:r>
    </w:p>
    <w:p w14:paraId="477BD825" w14:textId="2861FC11" w:rsidR="00E354CA" w:rsidRPr="00963E0E" w:rsidRDefault="00D85FDD" w:rsidP="00380D35">
      <w:pPr>
        <w:pStyle w:val="Akapitzlist"/>
        <w:numPr>
          <w:ilvl w:val="0"/>
          <w:numId w:val="7"/>
        </w:numPr>
        <w:jc w:val="both"/>
        <w:rPr>
          <w:rStyle w:val="markedcontent"/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W przypadku pytań prosimy o kontakt z </w:t>
      </w:r>
      <w:r w:rsidR="00355430" w:rsidRPr="00963E0E">
        <w:rPr>
          <w:rFonts w:asciiTheme="majorHAnsi" w:hAnsiTheme="majorHAnsi"/>
          <w:sz w:val="20"/>
          <w:szCs w:val="20"/>
        </w:rPr>
        <w:t>p.</w:t>
      </w:r>
      <w:r w:rsidR="00166E89" w:rsidRPr="00963E0E">
        <w:rPr>
          <w:rFonts w:asciiTheme="majorHAnsi" w:hAnsiTheme="majorHAnsi"/>
          <w:sz w:val="20"/>
          <w:szCs w:val="20"/>
        </w:rPr>
        <w:t xml:space="preserve"> </w:t>
      </w:r>
      <w:r w:rsidRPr="00963E0E">
        <w:rPr>
          <w:rFonts w:asciiTheme="majorHAnsi" w:hAnsiTheme="majorHAnsi"/>
          <w:sz w:val="20"/>
          <w:szCs w:val="20"/>
        </w:rPr>
        <w:t>Sylwią Szewczyk pod nr tel.: 47701</w:t>
      </w:r>
      <w:r w:rsidR="00153A6C">
        <w:rPr>
          <w:rFonts w:asciiTheme="majorHAnsi" w:hAnsiTheme="majorHAnsi"/>
          <w:sz w:val="20"/>
          <w:szCs w:val="20"/>
        </w:rPr>
        <w:t>-</w:t>
      </w:r>
      <w:r w:rsidRPr="00963E0E">
        <w:rPr>
          <w:rFonts w:asciiTheme="majorHAnsi" w:hAnsiTheme="majorHAnsi"/>
          <w:sz w:val="20"/>
          <w:szCs w:val="20"/>
        </w:rPr>
        <w:t>30</w:t>
      </w:r>
      <w:r w:rsidR="00153A6C">
        <w:rPr>
          <w:rFonts w:asciiTheme="majorHAnsi" w:hAnsiTheme="majorHAnsi"/>
          <w:sz w:val="20"/>
          <w:szCs w:val="20"/>
        </w:rPr>
        <w:t>-</w:t>
      </w:r>
      <w:r w:rsidRPr="00963E0E">
        <w:rPr>
          <w:rFonts w:asciiTheme="majorHAnsi" w:hAnsiTheme="majorHAnsi"/>
          <w:sz w:val="20"/>
          <w:szCs w:val="20"/>
        </w:rPr>
        <w:t>5</w:t>
      </w:r>
      <w:r w:rsidR="00153A6C">
        <w:rPr>
          <w:rFonts w:asciiTheme="majorHAnsi" w:hAnsiTheme="majorHAnsi"/>
          <w:sz w:val="20"/>
          <w:szCs w:val="20"/>
        </w:rPr>
        <w:t>0 lub 47701-30-59</w:t>
      </w:r>
      <w:r w:rsidRPr="00963E0E">
        <w:rPr>
          <w:rFonts w:asciiTheme="majorHAnsi" w:hAnsiTheme="majorHAnsi"/>
          <w:sz w:val="20"/>
          <w:szCs w:val="20"/>
        </w:rPr>
        <w:t>.</w:t>
      </w:r>
    </w:p>
    <w:p w14:paraId="5DD422BA" w14:textId="75A99780" w:rsidR="00674425" w:rsidRPr="00963E0E" w:rsidRDefault="00674425" w:rsidP="0067442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963E0E">
        <w:rPr>
          <w:rStyle w:val="markedcontent"/>
          <w:rFonts w:asciiTheme="majorHAnsi" w:hAnsiTheme="majorHAnsi" w:cs="Arial"/>
          <w:sz w:val="20"/>
          <w:szCs w:val="20"/>
        </w:rPr>
        <w:t xml:space="preserve">Administratorem danych osobowych jest </w:t>
      </w:r>
      <w:r w:rsidR="00963E0E" w:rsidRPr="00963E0E">
        <w:rPr>
          <w:rFonts w:asciiTheme="majorHAnsi" w:hAnsiTheme="majorHAnsi"/>
          <w:sz w:val="20"/>
          <w:szCs w:val="20"/>
        </w:rPr>
        <w:t xml:space="preserve">Komendant Wojewódzki Policji </w:t>
      </w:r>
      <w:r w:rsidR="00963E0E">
        <w:rPr>
          <w:rFonts w:asciiTheme="majorHAnsi" w:hAnsiTheme="majorHAnsi"/>
          <w:sz w:val="20"/>
          <w:szCs w:val="20"/>
        </w:rPr>
        <w:t>z</w:t>
      </w:r>
      <w:r w:rsidR="00963E0E" w:rsidRPr="00963E0E">
        <w:rPr>
          <w:rFonts w:asciiTheme="majorHAnsi" w:hAnsiTheme="majorHAnsi"/>
          <w:sz w:val="20"/>
          <w:szCs w:val="20"/>
        </w:rPr>
        <w:t xml:space="preserve"> </w:t>
      </w:r>
      <w:r w:rsidR="00963E0E">
        <w:rPr>
          <w:rFonts w:asciiTheme="majorHAnsi" w:hAnsiTheme="majorHAnsi"/>
          <w:sz w:val="20"/>
          <w:szCs w:val="20"/>
        </w:rPr>
        <w:t>s</w:t>
      </w:r>
      <w:r w:rsidR="00963E0E" w:rsidRPr="00963E0E">
        <w:rPr>
          <w:rFonts w:asciiTheme="majorHAnsi" w:hAnsiTheme="majorHAnsi"/>
          <w:sz w:val="20"/>
          <w:szCs w:val="20"/>
        </w:rPr>
        <w:t xml:space="preserve">iedzibą </w:t>
      </w:r>
      <w:r w:rsidR="00963E0E">
        <w:rPr>
          <w:rFonts w:asciiTheme="majorHAnsi" w:hAnsiTheme="majorHAnsi"/>
          <w:sz w:val="20"/>
          <w:szCs w:val="20"/>
        </w:rPr>
        <w:t>w</w:t>
      </w:r>
      <w:r w:rsidR="00963E0E" w:rsidRPr="00963E0E">
        <w:rPr>
          <w:rFonts w:asciiTheme="majorHAnsi" w:hAnsiTheme="majorHAnsi"/>
          <w:sz w:val="20"/>
          <w:szCs w:val="20"/>
        </w:rPr>
        <w:t xml:space="preserve"> Radomiu</w:t>
      </w:r>
      <w:r w:rsidRPr="00963E0E">
        <w:rPr>
          <w:rFonts w:asciiTheme="majorHAnsi" w:hAnsiTheme="majorHAnsi"/>
          <w:sz w:val="20"/>
          <w:szCs w:val="20"/>
        </w:rPr>
        <w:t xml:space="preserve">, </w:t>
      </w:r>
      <w:r w:rsidR="00963E0E">
        <w:rPr>
          <w:rFonts w:asciiTheme="majorHAnsi" w:hAnsiTheme="majorHAnsi"/>
          <w:sz w:val="20"/>
          <w:szCs w:val="20"/>
        </w:rPr>
        <w:br/>
      </w:r>
      <w:r w:rsidRPr="00963E0E">
        <w:rPr>
          <w:rFonts w:asciiTheme="majorHAnsi" w:hAnsiTheme="majorHAnsi"/>
          <w:sz w:val="20"/>
          <w:szCs w:val="20"/>
        </w:rPr>
        <w:t>ul. 11 Listopada 37/59, 26-600 Radom.</w:t>
      </w:r>
    </w:p>
    <w:p w14:paraId="6189DE7F" w14:textId="3EB6910F" w:rsidR="00380D35" w:rsidRPr="00963E0E" w:rsidRDefault="00380D35" w:rsidP="00380D35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963E0E">
        <w:rPr>
          <w:rFonts w:asciiTheme="majorHAnsi" w:hAnsiTheme="majorHAnsi"/>
          <w:sz w:val="20"/>
          <w:szCs w:val="20"/>
        </w:rPr>
        <w:t xml:space="preserve">Wszelkie informacje na temat przetwarzania danych w ramach akcji </w:t>
      </w:r>
      <w:r w:rsidRPr="00963E0E">
        <w:rPr>
          <w:rFonts w:asciiTheme="majorHAnsi" w:hAnsiTheme="majorHAnsi"/>
          <w:i/>
          <w:sz w:val="20"/>
          <w:szCs w:val="20"/>
        </w:rPr>
        <w:t xml:space="preserve">Akademia Bezpieczeństwa </w:t>
      </w:r>
      <w:r w:rsidRPr="00963E0E">
        <w:rPr>
          <w:rFonts w:asciiTheme="majorHAnsi" w:hAnsiTheme="majorHAnsi"/>
          <w:i/>
          <w:sz w:val="20"/>
          <w:szCs w:val="20"/>
        </w:rPr>
        <w:br/>
        <w:t xml:space="preserve">z Komisarzem Zebrą </w:t>
      </w:r>
      <w:r w:rsidRPr="00963E0E">
        <w:rPr>
          <w:rFonts w:asciiTheme="majorHAnsi" w:hAnsiTheme="majorHAnsi"/>
          <w:sz w:val="20"/>
          <w:szCs w:val="20"/>
        </w:rPr>
        <w:t xml:space="preserve">znajdują się w folderze </w:t>
      </w:r>
      <w:r w:rsidRPr="00963E0E">
        <w:rPr>
          <w:rFonts w:asciiTheme="majorHAnsi" w:hAnsiTheme="majorHAnsi"/>
          <w:b/>
          <w:i/>
          <w:sz w:val="20"/>
          <w:szCs w:val="20"/>
        </w:rPr>
        <w:t>Wydział Prewencji</w:t>
      </w:r>
      <w:r w:rsidRPr="00963E0E">
        <w:rPr>
          <w:rFonts w:asciiTheme="majorHAnsi" w:hAnsiTheme="majorHAnsi"/>
          <w:sz w:val="20"/>
          <w:szCs w:val="20"/>
        </w:rPr>
        <w:t xml:space="preserve"> na stronie </w:t>
      </w:r>
      <w:hyperlink r:id="rId9" w:history="1">
        <w:r w:rsidRPr="00963E0E">
          <w:rPr>
            <w:rStyle w:val="Hipercze"/>
            <w:rFonts w:asciiTheme="majorHAnsi" w:hAnsiTheme="majorHAnsi"/>
            <w:sz w:val="20"/>
            <w:szCs w:val="20"/>
          </w:rPr>
          <w:t>http://bip.mazowiecka.policja.gov.pl/KWR/rodo/28298,RODO.html</w:t>
        </w:r>
      </w:hyperlink>
      <w:r w:rsidRPr="00963E0E">
        <w:rPr>
          <w:rFonts w:asciiTheme="majorHAnsi" w:hAnsiTheme="majorHAnsi"/>
          <w:sz w:val="20"/>
          <w:szCs w:val="20"/>
        </w:rPr>
        <w:t xml:space="preserve"> </w:t>
      </w:r>
    </w:p>
    <w:sectPr w:rsidR="00380D35" w:rsidRPr="00963E0E" w:rsidSect="00A51DC8">
      <w:headerReference w:type="default" r:id="rId10"/>
      <w:type w:val="continuous"/>
      <w:pgSz w:w="11906" w:h="16838"/>
      <w:pgMar w:top="1417" w:right="1417" w:bottom="284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8B1D6" w14:textId="77777777" w:rsidR="00F53D4F" w:rsidRDefault="00F53D4F">
      <w:r>
        <w:separator/>
      </w:r>
    </w:p>
  </w:endnote>
  <w:endnote w:type="continuationSeparator" w:id="0">
    <w:p w14:paraId="07F54F22" w14:textId="77777777" w:rsidR="00F53D4F" w:rsidRDefault="00F5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149" w14:textId="77777777" w:rsidR="00F53D4F" w:rsidRDefault="00F53D4F">
      <w:r>
        <w:separator/>
      </w:r>
    </w:p>
  </w:footnote>
  <w:footnote w:type="continuationSeparator" w:id="0">
    <w:p w14:paraId="317EDAF9" w14:textId="77777777" w:rsidR="00F53D4F" w:rsidRDefault="00F5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16CB" w14:textId="729EB213" w:rsidR="009E4DCA" w:rsidRPr="00963E0E" w:rsidRDefault="00B40A04" w:rsidP="00724D73">
    <w:pPr>
      <w:pStyle w:val="Nagwek"/>
      <w:pBdr>
        <w:bottom w:val="double" w:sz="1" w:space="1" w:color="800000"/>
      </w:pBdr>
      <w:jc w:val="center"/>
      <w:rPr>
        <w:rFonts w:asciiTheme="majorHAnsi" w:hAnsiTheme="majorHAnsi" w:cs="Arial"/>
        <w:b/>
        <w:bCs/>
      </w:rPr>
    </w:pPr>
    <w:r w:rsidRPr="00963E0E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4CE3BF2C" wp14:editId="3EE4C690">
          <wp:simplePos x="0" y="0"/>
          <wp:positionH relativeFrom="margin">
            <wp:posOffset>5403444</wp:posOffset>
          </wp:positionH>
          <wp:positionV relativeFrom="paragraph">
            <wp:posOffset>-317500</wp:posOffset>
          </wp:positionV>
          <wp:extent cx="1100172" cy="108775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172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7C" w:rsidRPr="00963E0E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BA5611" wp14:editId="3884AF08">
          <wp:simplePos x="0" y="0"/>
          <wp:positionH relativeFrom="column">
            <wp:posOffset>-370840</wp:posOffset>
          </wp:positionH>
          <wp:positionV relativeFrom="paragraph">
            <wp:posOffset>-189865</wp:posOffset>
          </wp:positionV>
          <wp:extent cx="902525" cy="897624"/>
          <wp:effectExtent l="0" t="0" r="0" b="0"/>
          <wp:wrapNone/>
          <wp:docPr id="16" name="Obraz 16" descr="logo_PREWENCJA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REWENCJA kop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596" cy="90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7C" w:rsidRPr="00963E0E">
      <w:rPr>
        <w:rFonts w:asciiTheme="majorHAnsi" w:hAnsiTheme="majorHAnsi" w:cs="Arial"/>
        <w:b/>
        <w:bCs/>
      </w:rPr>
      <w:t xml:space="preserve"> </w:t>
    </w:r>
    <w:r w:rsidR="009E4DCA" w:rsidRPr="00963E0E">
      <w:rPr>
        <w:rFonts w:asciiTheme="majorHAnsi" w:hAnsiTheme="majorHAnsi" w:cs="Arial"/>
        <w:b/>
        <w:bCs/>
      </w:rPr>
      <w:t>„</w:t>
    </w:r>
    <w:r w:rsidR="00DB3EE0" w:rsidRPr="00963E0E">
      <w:rPr>
        <w:rFonts w:asciiTheme="majorHAnsi" w:hAnsiTheme="majorHAnsi" w:cs="Arial"/>
        <w:b/>
        <w:bCs/>
      </w:rPr>
      <w:t>AKADEMIA BEZPIECZEŃSTWA</w:t>
    </w:r>
    <w:r w:rsidR="002E48B7" w:rsidRPr="00963E0E">
      <w:rPr>
        <w:rFonts w:asciiTheme="majorHAnsi" w:hAnsiTheme="majorHAnsi" w:cs="Arial"/>
        <w:b/>
        <w:bCs/>
      </w:rPr>
      <w:t xml:space="preserve"> Z KOMISARZEM ZEBRĄ</w:t>
    </w:r>
    <w:r w:rsidR="009E4DCA" w:rsidRPr="00963E0E">
      <w:rPr>
        <w:rFonts w:asciiTheme="majorHAnsi" w:hAnsiTheme="majorHAnsi" w:cs="Arial"/>
        <w:b/>
        <w:bCs/>
      </w:rPr>
      <w:t xml:space="preserve">” </w:t>
    </w:r>
  </w:p>
  <w:p w14:paraId="1B6443D0" w14:textId="203AC2D2" w:rsidR="000A2781" w:rsidRPr="00963E0E" w:rsidRDefault="002E48B7" w:rsidP="00724D73">
    <w:pPr>
      <w:pStyle w:val="Nagwek"/>
      <w:pBdr>
        <w:bottom w:val="double" w:sz="1" w:space="1" w:color="800000"/>
      </w:pBdr>
      <w:jc w:val="center"/>
      <w:rPr>
        <w:rFonts w:asciiTheme="majorHAnsi" w:hAnsiTheme="majorHAnsi" w:cs="Arial"/>
      </w:rPr>
    </w:pPr>
    <w:r w:rsidRPr="00963E0E">
      <w:rPr>
        <w:rFonts w:asciiTheme="majorHAnsi" w:hAnsiTheme="majorHAnsi" w:cs="Arial"/>
      </w:rPr>
      <w:t xml:space="preserve">Wydział Prewencji - </w:t>
    </w:r>
    <w:r w:rsidR="009E4DCA" w:rsidRPr="00963E0E">
      <w:rPr>
        <w:rFonts w:asciiTheme="majorHAnsi" w:hAnsiTheme="majorHAnsi" w:cs="Arial"/>
      </w:rPr>
      <w:t>Komenda Wojewódzka Policji</w:t>
    </w:r>
    <w:r w:rsidR="007F7FAF" w:rsidRPr="00963E0E">
      <w:rPr>
        <w:rFonts w:asciiTheme="majorHAnsi" w:hAnsiTheme="majorHAnsi" w:cs="Arial"/>
      </w:rPr>
      <w:t xml:space="preserve"> </w:t>
    </w:r>
    <w:proofErr w:type="spellStart"/>
    <w:r w:rsidR="007F7FAF" w:rsidRPr="00963E0E">
      <w:rPr>
        <w:rFonts w:asciiTheme="majorHAnsi" w:hAnsiTheme="majorHAnsi" w:cs="Arial"/>
      </w:rPr>
      <w:t>zs</w:t>
    </w:r>
    <w:proofErr w:type="spellEnd"/>
    <w:r w:rsidR="007F7FAF" w:rsidRPr="00963E0E">
      <w:rPr>
        <w:rFonts w:asciiTheme="majorHAnsi" w:hAnsiTheme="majorHAnsi" w:cs="Arial"/>
      </w:rPr>
      <w:t>. w</w:t>
    </w:r>
    <w:r w:rsidR="000A2781" w:rsidRPr="00963E0E">
      <w:rPr>
        <w:rFonts w:asciiTheme="majorHAnsi" w:hAnsiTheme="majorHAnsi" w:cs="Arial"/>
      </w:rPr>
      <w:t xml:space="preserve"> </w:t>
    </w:r>
    <w:r w:rsidR="00724D73" w:rsidRPr="00963E0E">
      <w:rPr>
        <w:rFonts w:asciiTheme="majorHAnsi" w:hAnsiTheme="majorHAnsi" w:cs="Arial"/>
      </w:rPr>
      <w:t>Radom</w:t>
    </w:r>
    <w:r w:rsidR="007F7FAF" w:rsidRPr="00963E0E">
      <w:rPr>
        <w:rFonts w:asciiTheme="majorHAnsi" w:hAnsiTheme="majorHAnsi" w:cs="Arial"/>
      </w:rPr>
      <w:t>iu</w:t>
    </w:r>
  </w:p>
  <w:p w14:paraId="03309953" w14:textId="42B3884D" w:rsidR="000A2781" w:rsidRPr="00963E0E" w:rsidRDefault="000A2781" w:rsidP="00724D73">
    <w:pPr>
      <w:pStyle w:val="Nagwek"/>
      <w:pBdr>
        <w:bottom w:val="double" w:sz="1" w:space="1" w:color="800000"/>
      </w:pBdr>
      <w:jc w:val="center"/>
      <w:rPr>
        <w:rFonts w:asciiTheme="majorHAnsi" w:hAnsiTheme="majorHAnsi" w:cs="Arial"/>
        <w:bCs/>
      </w:rPr>
    </w:pPr>
    <w:r w:rsidRPr="00963E0E">
      <w:rPr>
        <w:rFonts w:asciiTheme="majorHAnsi" w:hAnsiTheme="majorHAnsi" w:cs="Arial"/>
        <w:bCs/>
      </w:rPr>
      <w:t xml:space="preserve">Miejsce: </w:t>
    </w:r>
    <w:r w:rsidR="002E48B7" w:rsidRPr="00963E0E">
      <w:rPr>
        <w:rFonts w:asciiTheme="majorHAnsi" w:hAnsiTheme="majorHAnsi" w:cs="Arial"/>
        <w:bCs/>
      </w:rPr>
      <w:t>ul. 11 Listopada 37/5</w:t>
    </w:r>
    <w:r w:rsidR="0030423A">
      <w:rPr>
        <w:rFonts w:asciiTheme="majorHAnsi" w:hAnsiTheme="majorHAnsi" w:cs="Arial"/>
        <w:bCs/>
      </w:rPr>
      <w:t>9</w:t>
    </w:r>
    <w:r w:rsidR="002E48B7" w:rsidRPr="00963E0E">
      <w:rPr>
        <w:rFonts w:asciiTheme="majorHAnsi" w:hAnsiTheme="majorHAnsi" w:cs="Arial"/>
        <w:bCs/>
      </w:rPr>
      <w:t>, 26-600 Radom</w:t>
    </w:r>
  </w:p>
  <w:p w14:paraId="71D76852" w14:textId="60AB21C2" w:rsidR="00B40A04" w:rsidRPr="0030423A" w:rsidRDefault="0030423A" w:rsidP="00B40A04">
    <w:pPr>
      <w:pStyle w:val="Nagwek"/>
      <w:pBdr>
        <w:bottom w:val="double" w:sz="1" w:space="1" w:color="800000"/>
      </w:pBdr>
      <w:jc w:val="center"/>
      <w:rPr>
        <w:rFonts w:asciiTheme="majorHAnsi" w:hAnsiTheme="majorHAnsi" w:cs="Arial"/>
        <w:bCs/>
        <w:sz w:val="20"/>
        <w:szCs w:val="20"/>
      </w:rPr>
    </w:pPr>
    <w:r w:rsidRPr="0030423A">
      <w:rPr>
        <w:rFonts w:asciiTheme="majorHAnsi" w:hAnsiTheme="majorHAnsi" w:cs="Arial"/>
        <w:bCs/>
        <w:sz w:val="20"/>
        <w:szCs w:val="20"/>
      </w:rPr>
      <w:t>Wejście</w:t>
    </w:r>
    <w:r w:rsidR="00963E0E" w:rsidRPr="0030423A">
      <w:rPr>
        <w:rFonts w:asciiTheme="majorHAnsi" w:hAnsiTheme="majorHAnsi" w:cs="Arial"/>
        <w:bCs/>
        <w:sz w:val="20"/>
        <w:szCs w:val="20"/>
      </w:rPr>
      <w:t xml:space="preserve"> od ul. Chrobrego</w:t>
    </w:r>
    <w:r w:rsidRPr="0030423A">
      <w:rPr>
        <w:rFonts w:asciiTheme="majorHAnsi" w:hAnsiTheme="majorHAnsi" w:cs="Arial"/>
        <w:bCs/>
        <w:sz w:val="20"/>
        <w:szCs w:val="20"/>
      </w:rPr>
      <w:t xml:space="preserve"> lub ul. 11 Listopada </w:t>
    </w:r>
  </w:p>
  <w:p w14:paraId="36FB8531" w14:textId="6EE32F6E" w:rsidR="00B40A04" w:rsidRPr="00963E0E" w:rsidRDefault="00B40A04" w:rsidP="002E48B7">
    <w:pPr>
      <w:pStyle w:val="Nagwek"/>
      <w:pBdr>
        <w:bottom w:val="double" w:sz="1" w:space="1" w:color="800000"/>
      </w:pBdr>
      <w:jc w:val="center"/>
      <w:rPr>
        <w:rFonts w:asciiTheme="majorHAnsi" w:hAnsiTheme="majorHAnsi" w:cs="Arial"/>
        <w:bCs/>
      </w:rPr>
    </w:pPr>
  </w:p>
  <w:p w14:paraId="36035C45" w14:textId="6187AE20" w:rsidR="000A2781" w:rsidRPr="0099005E" w:rsidRDefault="000A2781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C926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937BB6"/>
    <w:multiLevelType w:val="hybridMultilevel"/>
    <w:tmpl w:val="9428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14D3"/>
    <w:multiLevelType w:val="hybridMultilevel"/>
    <w:tmpl w:val="6550101C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61EE7"/>
    <w:multiLevelType w:val="hybridMultilevel"/>
    <w:tmpl w:val="5B4AB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4143"/>
    <w:multiLevelType w:val="hybridMultilevel"/>
    <w:tmpl w:val="587E2B1E"/>
    <w:lvl w:ilvl="0" w:tplc="678A75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461CB"/>
    <w:multiLevelType w:val="hybridMultilevel"/>
    <w:tmpl w:val="F9224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1150844">
    <w:abstractNumId w:val="0"/>
  </w:num>
  <w:num w:numId="2" w16cid:durableId="482507237">
    <w:abstractNumId w:val="1"/>
  </w:num>
  <w:num w:numId="3" w16cid:durableId="1669405649">
    <w:abstractNumId w:val="2"/>
  </w:num>
  <w:num w:numId="4" w16cid:durableId="2072803311">
    <w:abstractNumId w:val="3"/>
  </w:num>
  <w:num w:numId="5" w16cid:durableId="1076560517">
    <w:abstractNumId w:val="7"/>
  </w:num>
  <w:num w:numId="6" w16cid:durableId="266280622">
    <w:abstractNumId w:val="6"/>
  </w:num>
  <w:num w:numId="7" w16cid:durableId="405342206">
    <w:abstractNumId w:val="4"/>
  </w:num>
  <w:num w:numId="8" w16cid:durableId="1805806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D9"/>
    <w:rsid w:val="00062EDC"/>
    <w:rsid w:val="000879EF"/>
    <w:rsid w:val="000A125A"/>
    <w:rsid w:val="000A2781"/>
    <w:rsid w:val="000D7C8B"/>
    <w:rsid w:val="000F7D0F"/>
    <w:rsid w:val="001150E8"/>
    <w:rsid w:val="00125FED"/>
    <w:rsid w:val="00130EA1"/>
    <w:rsid w:val="00153A6C"/>
    <w:rsid w:val="00166E89"/>
    <w:rsid w:val="00176E7D"/>
    <w:rsid w:val="00203DA2"/>
    <w:rsid w:val="00275E06"/>
    <w:rsid w:val="00295F36"/>
    <w:rsid w:val="002D66FF"/>
    <w:rsid w:val="002E48B7"/>
    <w:rsid w:val="002F5F98"/>
    <w:rsid w:val="0030423A"/>
    <w:rsid w:val="00351FAD"/>
    <w:rsid w:val="00355430"/>
    <w:rsid w:val="00376482"/>
    <w:rsid w:val="00380D35"/>
    <w:rsid w:val="003950AF"/>
    <w:rsid w:val="003B0DDA"/>
    <w:rsid w:val="003E4787"/>
    <w:rsid w:val="00421AE7"/>
    <w:rsid w:val="00440DB3"/>
    <w:rsid w:val="004533FA"/>
    <w:rsid w:val="00476086"/>
    <w:rsid w:val="0049561D"/>
    <w:rsid w:val="004B2D94"/>
    <w:rsid w:val="004D3E4A"/>
    <w:rsid w:val="004D7BBC"/>
    <w:rsid w:val="004E68CB"/>
    <w:rsid w:val="00503E1A"/>
    <w:rsid w:val="00513FCF"/>
    <w:rsid w:val="00555898"/>
    <w:rsid w:val="00560E6B"/>
    <w:rsid w:val="00575EE5"/>
    <w:rsid w:val="0059626E"/>
    <w:rsid w:val="005B5DD0"/>
    <w:rsid w:val="005C27AC"/>
    <w:rsid w:val="005C3E7C"/>
    <w:rsid w:val="005D131E"/>
    <w:rsid w:val="005E53E1"/>
    <w:rsid w:val="00613BDB"/>
    <w:rsid w:val="00617529"/>
    <w:rsid w:val="00622CBE"/>
    <w:rsid w:val="00622CFF"/>
    <w:rsid w:val="006279E8"/>
    <w:rsid w:val="00662ECB"/>
    <w:rsid w:val="0066586D"/>
    <w:rsid w:val="00674425"/>
    <w:rsid w:val="0069602B"/>
    <w:rsid w:val="006B15DA"/>
    <w:rsid w:val="006C027A"/>
    <w:rsid w:val="006C69EF"/>
    <w:rsid w:val="006D5D4C"/>
    <w:rsid w:val="00724D73"/>
    <w:rsid w:val="00730130"/>
    <w:rsid w:val="00771CC4"/>
    <w:rsid w:val="007B636B"/>
    <w:rsid w:val="007D7835"/>
    <w:rsid w:val="007E069D"/>
    <w:rsid w:val="007F7FAF"/>
    <w:rsid w:val="008038ED"/>
    <w:rsid w:val="008046FA"/>
    <w:rsid w:val="00833164"/>
    <w:rsid w:val="008334D9"/>
    <w:rsid w:val="008378DD"/>
    <w:rsid w:val="0088569D"/>
    <w:rsid w:val="008C29BE"/>
    <w:rsid w:val="0090676B"/>
    <w:rsid w:val="00931C15"/>
    <w:rsid w:val="00947B6F"/>
    <w:rsid w:val="00952050"/>
    <w:rsid w:val="009568A6"/>
    <w:rsid w:val="00963E0E"/>
    <w:rsid w:val="0099005E"/>
    <w:rsid w:val="009E4DCA"/>
    <w:rsid w:val="00A032BD"/>
    <w:rsid w:val="00A37DC7"/>
    <w:rsid w:val="00A51DC8"/>
    <w:rsid w:val="00A53367"/>
    <w:rsid w:val="00A73C19"/>
    <w:rsid w:val="00AB17AD"/>
    <w:rsid w:val="00AB3338"/>
    <w:rsid w:val="00B24372"/>
    <w:rsid w:val="00B31AE7"/>
    <w:rsid w:val="00B40A04"/>
    <w:rsid w:val="00B60D68"/>
    <w:rsid w:val="00B64C5E"/>
    <w:rsid w:val="00B754AE"/>
    <w:rsid w:val="00B9713A"/>
    <w:rsid w:val="00BA3C4B"/>
    <w:rsid w:val="00BD1FA7"/>
    <w:rsid w:val="00BD3E53"/>
    <w:rsid w:val="00BF15A3"/>
    <w:rsid w:val="00CC42EC"/>
    <w:rsid w:val="00CD22E2"/>
    <w:rsid w:val="00CF25C1"/>
    <w:rsid w:val="00D05581"/>
    <w:rsid w:val="00D13743"/>
    <w:rsid w:val="00D23B32"/>
    <w:rsid w:val="00D35A52"/>
    <w:rsid w:val="00D45138"/>
    <w:rsid w:val="00D52AE5"/>
    <w:rsid w:val="00D85FDD"/>
    <w:rsid w:val="00DB3EE0"/>
    <w:rsid w:val="00DC0EAC"/>
    <w:rsid w:val="00DF7D9B"/>
    <w:rsid w:val="00E03FB6"/>
    <w:rsid w:val="00E21F1E"/>
    <w:rsid w:val="00E267BE"/>
    <w:rsid w:val="00E354CA"/>
    <w:rsid w:val="00E85988"/>
    <w:rsid w:val="00EA0334"/>
    <w:rsid w:val="00EA1268"/>
    <w:rsid w:val="00EC3CBB"/>
    <w:rsid w:val="00EC7371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2D059B"/>
  <w15:docId w15:val="{E54472AB-725F-4FD2-9C89-AEEC371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2"/>
    <w:rPr>
      <w:color w:val="8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D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04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67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wia.szewczyk@r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mazowiecka.policja.gov.pl/KWR/rodo/28298,RODO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32A2-6700-4C9D-9E06-F3C2A857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Zdrowe Mazowsze 1.10.11 (sobota) pl. Bankowy 1, godz. 12.00 – 15.00</vt:lpstr>
    </vt:vector>
  </TitlesOfParts>
  <Company>Oddział Zdrowia Publicznego WZ</Company>
  <LinksUpToDate>false</LinksUpToDate>
  <CharactersWithSpaces>2563</CharactersWithSpaces>
  <SharedDoc>false</SharedDoc>
  <HLinks>
    <vt:vector size="6" baseType="variant"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mailto:jturek@mazowieckie.pl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Zdrowe Mazowsze 1.10.11 (sobota) pl. Bankowy 1, godz. 12.00 – 15.00</dc:title>
  <dc:subject/>
  <dc:creator>jture</dc:creator>
  <cp:keywords/>
  <cp:lastModifiedBy>KPW Radom</cp:lastModifiedBy>
  <cp:revision>11</cp:revision>
  <cp:lastPrinted>2024-05-09T09:37:00Z</cp:lastPrinted>
  <dcterms:created xsi:type="dcterms:W3CDTF">2023-09-18T07:23:00Z</dcterms:created>
  <dcterms:modified xsi:type="dcterms:W3CDTF">2024-08-30T06:55:00Z</dcterms:modified>
</cp:coreProperties>
</file>