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6243" w:rsidRDefault="00F02AF8" w:rsidP="003B2E8A">
      <w:pPr>
        <w:spacing w:line="276" w:lineRule="auto"/>
        <w:rPr>
          <w:rFonts w:ascii="Cambria" w:hAnsi="Cambria" w:cs="Cambria"/>
          <w:b/>
          <w:color w:val="FF3333"/>
          <w:sz w:val="22"/>
          <w:szCs w:val="22"/>
        </w:rPr>
      </w:pPr>
      <w:r>
        <w:rPr>
          <w:rFonts w:ascii="Cambria" w:hAnsi="Cambria" w:cs="Cambria"/>
          <w:b/>
          <w:color w:val="auto"/>
        </w:rPr>
        <w:tab/>
        <w:t xml:space="preserve">    </w:t>
      </w:r>
      <w:r>
        <w:rPr>
          <w:rFonts w:ascii="Cambria" w:hAnsi="Cambria" w:cs="Cambria"/>
          <w:b/>
          <w:color w:val="auto"/>
          <w:szCs w:val="24"/>
        </w:rPr>
        <w:tab/>
      </w:r>
      <w:r>
        <w:rPr>
          <w:rFonts w:ascii="Cambria" w:hAnsi="Cambria" w:cs="Cambria"/>
          <w:b/>
          <w:color w:val="auto"/>
          <w:szCs w:val="24"/>
        </w:rPr>
        <w:tab/>
      </w:r>
      <w:r>
        <w:rPr>
          <w:rFonts w:ascii="Cambria" w:hAnsi="Cambria" w:cs="Cambria"/>
          <w:b/>
          <w:color w:val="auto"/>
          <w:szCs w:val="24"/>
        </w:rPr>
        <w:tab/>
      </w:r>
    </w:p>
    <w:p w:rsidR="00F02AF8" w:rsidRDefault="00F02AF8" w:rsidP="00B41F94">
      <w:pPr>
        <w:jc w:val="both"/>
        <w:rPr>
          <w:rFonts w:ascii="Cambria" w:hAnsi="Cambria" w:cs="Cambria"/>
          <w:b/>
          <w:color w:val="FF3333"/>
          <w:sz w:val="22"/>
          <w:szCs w:val="22"/>
        </w:rPr>
      </w:pPr>
    </w:p>
    <w:p w:rsidR="00F02AF8" w:rsidRDefault="00F02AF8">
      <w:pPr>
        <w:ind w:left="4954" w:firstLine="706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b/>
          <w:color w:val="auto"/>
          <w:sz w:val="22"/>
          <w:szCs w:val="22"/>
        </w:rPr>
        <w:t>Załącznik nr 3</w:t>
      </w:r>
    </w:p>
    <w:p w:rsidR="00F02AF8" w:rsidRDefault="00F02AF8">
      <w:pPr>
        <w:ind w:left="5660"/>
        <w:rPr>
          <w:rFonts w:ascii="Cambria" w:hAnsi="Cambria" w:cs="Cambria"/>
          <w:b/>
          <w:color w:val="FF3333"/>
          <w:sz w:val="32"/>
          <w:szCs w:val="32"/>
        </w:rPr>
      </w:pPr>
      <w:r>
        <w:rPr>
          <w:rFonts w:ascii="Cambria" w:hAnsi="Cambria" w:cs="Cambria"/>
          <w:color w:val="auto"/>
          <w:sz w:val="22"/>
          <w:szCs w:val="22"/>
        </w:rPr>
        <w:t>do planu działań prew</w:t>
      </w:r>
      <w:r w:rsidR="006C0D7B">
        <w:rPr>
          <w:rFonts w:ascii="Cambria" w:hAnsi="Cambria" w:cs="Cambria"/>
          <w:color w:val="auto"/>
          <w:sz w:val="22"/>
          <w:szCs w:val="22"/>
        </w:rPr>
        <w:t>encyjnych „Bezpieczne Ferie 2019</w:t>
      </w:r>
      <w:r>
        <w:rPr>
          <w:rFonts w:ascii="Cambria" w:hAnsi="Cambria" w:cs="Cambria"/>
          <w:color w:val="auto"/>
          <w:sz w:val="22"/>
          <w:szCs w:val="22"/>
        </w:rPr>
        <w:t>”</w:t>
      </w:r>
    </w:p>
    <w:p w:rsidR="00B41F94" w:rsidRDefault="00B41F94">
      <w:pPr>
        <w:rPr>
          <w:rFonts w:ascii="Cambria" w:hAnsi="Cambria" w:cs="Cambria"/>
          <w:b/>
          <w:color w:val="FF3333"/>
          <w:sz w:val="32"/>
          <w:szCs w:val="32"/>
        </w:rPr>
      </w:pPr>
    </w:p>
    <w:p w:rsidR="00550A78" w:rsidRDefault="00550A78">
      <w:pPr>
        <w:rPr>
          <w:rFonts w:ascii="Cambria" w:hAnsi="Cambria" w:cs="Cambria"/>
          <w:b/>
          <w:color w:val="FF3333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1603"/>
        <w:gridCol w:w="2926"/>
        <w:gridCol w:w="4135"/>
      </w:tblGrid>
      <w:tr w:rsidR="006C0D7B" w:rsidRPr="00C40D1C" w:rsidTr="009D15C1">
        <w:trPr>
          <w:trHeight w:val="549"/>
        </w:trPr>
        <w:tc>
          <w:tcPr>
            <w:tcW w:w="9205" w:type="dxa"/>
            <w:gridSpan w:val="4"/>
            <w:vMerge w:val="restart"/>
            <w:shd w:val="clear" w:color="auto" w:fill="auto"/>
            <w:hideMark/>
          </w:tcPr>
          <w:p w:rsidR="006C0D7B" w:rsidRPr="009D15C1" w:rsidRDefault="006C0D7B" w:rsidP="009D15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D15C1">
              <w:rPr>
                <w:rFonts w:eastAsia="Calibri"/>
                <w:b/>
                <w:sz w:val="22"/>
                <w:szCs w:val="22"/>
              </w:rPr>
              <w:t xml:space="preserve">WYKAZ PUNKTÓW KONTROLI AUTOKARÓW </w:t>
            </w:r>
            <w:r w:rsidRPr="009D15C1">
              <w:rPr>
                <w:rFonts w:eastAsia="Calibri"/>
                <w:b/>
                <w:sz w:val="22"/>
                <w:szCs w:val="22"/>
              </w:rPr>
              <w:br/>
              <w:t>w woj. mazowieckim, obszar KWP zs. w Radomiu,</w:t>
            </w:r>
            <w:r w:rsidRPr="009D15C1">
              <w:rPr>
                <w:rFonts w:eastAsia="Calibri"/>
                <w:b/>
                <w:sz w:val="22"/>
                <w:szCs w:val="22"/>
              </w:rPr>
              <w:br/>
              <w:t xml:space="preserve">w ramach działań </w:t>
            </w:r>
            <w:r w:rsidRPr="009D15C1">
              <w:rPr>
                <w:rFonts w:eastAsia="Calibri"/>
                <w:b/>
                <w:sz w:val="22"/>
                <w:szCs w:val="22"/>
              </w:rPr>
              <w:br/>
              <w:t>"FERIE 2019"</w:t>
            </w:r>
          </w:p>
        </w:tc>
      </w:tr>
      <w:tr w:rsidR="006C0D7B" w:rsidRPr="00C40D1C" w:rsidTr="009D15C1">
        <w:trPr>
          <w:trHeight w:val="285"/>
        </w:trPr>
        <w:tc>
          <w:tcPr>
            <w:tcW w:w="9205" w:type="dxa"/>
            <w:gridSpan w:val="4"/>
            <w:vMerge/>
            <w:shd w:val="clear" w:color="auto" w:fill="auto"/>
            <w:hideMark/>
          </w:tcPr>
          <w:p w:rsidR="006C0D7B" w:rsidRPr="009D15C1" w:rsidRDefault="006C0D7B" w:rsidP="009D15C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C0D7B" w:rsidRPr="00C40D1C" w:rsidTr="009D15C1">
        <w:trPr>
          <w:trHeight w:val="30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6C0D7B" w:rsidRPr="009D15C1" w:rsidRDefault="006C0D7B" w:rsidP="009D15C1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D15C1">
              <w:rPr>
                <w:rFonts w:eastAsia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6C0D7B" w:rsidRPr="009D15C1" w:rsidRDefault="006C0D7B" w:rsidP="009D15C1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D15C1">
              <w:rPr>
                <w:rFonts w:eastAsia="Calibri"/>
                <w:b/>
                <w:bCs/>
                <w:sz w:val="22"/>
                <w:szCs w:val="22"/>
              </w:rPr>
              <w:t>Jednostka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6C0D7B" w:rsidRPr="009D15C1" w:rsidRDefault="006C0D7B" w:rsidP="009D15C1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D15C1">
              <w:rPr>
                <w:rFonts w:eastAsia="Calibri"/>
                <w:b/>
                <w:bCs/>
                <w:sz w:val="22"/>
                <w:szCs w:val="22"/>
              </w:rPr>
              <w:t>miejsce kontroli</w:t>
            </w:r>
          </w:p>
        </w:tc>
        <w:tc>
          <w:tcPr>
            <w:tcW w:w="4135" w:type="dxa"/>
            <w:shd w:val="clear" w:color="auto" w:fill="auto"/>
            <w:noWrap/>
            <w:vAlign w:val="center"/>
            <w:hideMark/>
          </w:tcPr>
          <w:p w:rsidR="006C0D7B" w:rsidRPr="009D15C1" w:rsidRDefault="006C0D7B" w:rsidP="009D15C1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D15C1">
              <w:rPr>
                <w:rFonts w:eastAsia="Calibri"/>
                <w:b/>
                <w:bCs/>
                <w:sz w:val="22"/>
                <w:szCs w:val="22"/>
              </w:rPr>
              <w:t>nr telefonu kontaktowego</w:t>
            </w:r>
          </w:p>
        </w:tc>
      </w:tr>
      <w:tr w:rsidR="006C0D7B" w:rsidRPr="00C40D1C" w:rsidTr="009D15C1">
        <w:trPr>
          <w:trHeight w:val="285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6C0D7B" w:rsidRPr="009D15C1" w:rsidRDefault="006C0D7B" w:rsidP="009D15C1">
            <w:pPr>
              <w:jc w:val="center"/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KPP w Białobrzegach 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6C0D7B" w:rsidRPr="009D15C1" w:rsidRDefault="006C0D7B" w:rsidP="009D15C1">
            <w:pPr>
              <w:rPr>
                <w:sz w:val="22"/>
                <w:szCs w:val="22"/>
              </w:rPr>
            </w:pPr>
            <w:r w:rsidRPr="009D15C1">
              <w:rPr>
                <w:sz w:val="22"/>
                <w:szCs w:val="22"/>
              </w:rPr>
              <w:t>Białobrzegi, parking przy Zespole Opieki Zdrowotnej ul. Spacerowa.</w:t>
            </w:r>
            <w:r w:rsidRPr="009D15C1">
              <w:rPr>
                <w:rFonts w:eastAsia="Calibri"/>
                <w:sz w:val="22"/>
                <w:szCs w:val="22"/>
              </w:rPr>
              <w:t> </w:t>
            </w:r>
          </w:p>
        </w:tc>
        <w:tc>
          <w:tcPr>
            <w:tcW w:w="4135" w:type="dxa"/>
            <w:shd w:val="clear" w:color="auto" w:fill="auto"/>
            <w:noWrap/>
            <w:vAlign w:val="center"/>
            <w:hideMark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Dyżurny 048-613 52 00, </w:t>
            </w:r>
          </w:p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C0D7B" w:rsidRPr="00C40D1C" w:rsidTr="009D15C1">
        <w:trPr>
          <w:trHeight w:val="285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6C0D7B" w:rsidRPr="009D15C1" w:rsidRDefault="006C0D7B" w:rsidP="009D15C1">
            <w:pPr>
              <w:jc w:val="center"/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KPP </w:t>
            </w:r>
            <w:r w:rsidRPr="009D15C1">
              <w:rPr>
                <w:rFonts w:eastAsia="Calibri"/>
                <w:sz w:val="22"/>
                <w:szCs w:val="22"/>
              </w:rPr>
              <w:br/>
              <w:t>w Ciechanowie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Ciechanów,  parking przed Krytą Pływalnią, </w:t>
            </w:r>
            <w:r w:rsidRPr="009D15C1">
              <w:rPr>
                <w:rFonts w:eastAsia="Calibri"/>
                <w:sz w:val="22"/>
                <w:szCs w:val="22"/>
              </w:rPr>
              <w:br/>
              <w:t>ul. 17 Stycznia 60 B </w:t>
            </w:r>
          </w:p>
        </w:tc>
        <w:tc>
          <w:tcPr>
            <w:tcW w:w="4135" w:type="dxa"/>
            <w:shd w:val="clear" w:color="auto" w:fill="auto"/>
            <w:noWrap/>
            <w:vAlign w:val="center"/>
            <w:hideMark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0</w:t>
            </w:r>
            <w:r w:rsidRPr="009D15C1">
              <w:rPr>
                <w:rFonts w:eastAsia="Calibri"/>
                <w:sz w:val="22"/>
                <w:szCs w:val="22"/>
                <w:shd w:val="clear" w:color="auto" w:fill="FFFFFF"/>
              </w:rPr>
              <w:t>23-673 12 22 lub dyżurny 023-673 12 00</w:t>
            </w:r>
            <w:r w:rsidRPr="009D15C1">
              <w:rPr>
                <w:rFonts w:eastAsia="Calibri"/>
                <w:sz w:val="22"/>
                <w:szCs w:val="22"/>
              </w:rPr>
              <w:t xml:space="preserve">, </w:t>
            </w:r>
          </w:p>
        </w:tc>
      </w:tr>
      <w:tr w:rsidR="006C0D7B" w:rsidRPr="00C40D1C" w:rsidTr="009D15C1">
        <w:trPr>
          <w:trHeight w:val="285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6C0D7B" w:rsidRPr="009D15C1" w:rsidRDefault="006C0D7B" w:rsidP="009D15C1">
            <w:pPr>
              <w:jc w:val="center"/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KPP </w:t>
            </w:r>
            <w:r w:rsidRPr="009D15C1">
              <w:rPr>
                <w:rFonts w:eastAsia="Calibri"/>
                <w:sz w:val="22"/>
                <w:szCs w:val="22"/>
              </w:rPr>
              <w:br/>
              <w:t>w Garwolinie</w:t>
            </w:r>
          </w:p>
        </w:tc>
        <w:tc>
          <w:tcPr>
            <w:tcW w:w="2926" w:type="dxa"/>
            <w:shd w:val="clear" w:color="auto" w:fill="auto"/>
            <w:vAlign w:val="center"/>
            <w:hideMark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Garwolin, plac przy kościele przy ul. II Armii Wojska Polskiego</w:t>
            </w:r>
          </w:p>
        </w:tc>
        <w:tc>
          <w:tcPr>
            <w:tcW w:w="4135" w:type="dxa"/>
            <w:shd w:val="clear" w:color="auto" w:fill="auto"/>
            <w:noWrap/>
            <w:vAlign w:val="center"/>
            <w:hideMark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9D15C1">
              <w:rPr>
                <w:rFonts w:eastAsia="Calibri"/>
                <w:sz w:val="22"/>
                <w:szCs w:val="22"/>
              </w:rPr>
              <w:t>025-</w:t>
            </w:r>
            <w:r w:rsidRPr="009D15C1">
              <w:rPr>
                <w:rFonts w:eastAsia="Calibri"/>
                <w:sz w:val="22"/>
                <w:szCs w:val="22"/>
                <w:shd w:val="clear" w:color="auto" w:fill="FFFFFF"/>
              </w:rPr>
              <w:t>684 02 13 lub  dyżurny 025-684 02 00,</w:t>
            </w:r>
          </w:p>
        </w:tc>
      </w:tr>
      <w:tr w:rsidR="006C0D7B" w:rsidRPr="00C40D1C" w:rsidTr="009D15C1">
        <w:trPr>
          <w:trHeight w:val="285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6C0D7B" w:rsidRPr="009D15C1" w:rsidRDefault="006C0D7B" w:rsidP="009D15C1">
            <w:pPr>
              <w:jc w:val="center"/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KPP </w:t>
            </w:r>
            <w:r w:rsidRPr="009D15C1">
              <w:rPr>
                <w:rFonts w:eastAsia="Calibri"/>
                <w:sz w:val="22"/>
                <w:szCs w:val="22"/>
              </w:rPr>
              <w:br/>
              <w:t>w Gostyninie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Parking przy Centrum Kultury w Gostyninie </w:t>
            </w:r>
            <w:r w:rsidRPr="009D15C1">
              <w:rPr>
                <w:rFonts w:eastAsia="Calibri"/>
                <w:sz w:val="22"/>
                <w:szCs w:val="22"/>
              </w:rPr>
              <w:br/>
              <w:t xml:space="preserve">ul. 18-go stycznia </w:t>
            </w:r>
            <w:r w:rsidRPr="009D15C1">
              <w:rPr>
                <w:rFonts w:eastAsia="Calibri"/>
                <w:sz w:val="22"/>
                <w:szCs w:val="22"/>
              </w:rPr>
              <w:br/>
              <w:t>oraz parking Dworca Autobusowego w Gostyninie, ul. Zamkowa 17</w:t>
            </w:r>
          </w:p>
        </w:tc>
        <w:tc>
          <w:tcPr>
            <w:tcW w:w="4135" w:type="dxa"/>
            <w:shd w:val="clear" w:color="auto" w:fill="auto"/>
            <w:noWrap/>
            <w:vAlign w:val="center"/>
            <w:hideMark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024-2611 226, </w:t>
            </w:r>
          </w:p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dyżurny  024 2611 222,</w:t>
            </w:r>
          </w:p>
        </w:tc>
      </w:tr>
      <w:tr w:rsidR="006C0D7B" w:rsidRPr="00C40D1C" w:rsidTr="009D15C1">
        <w:trPr>
          <w:trHeight w:val="285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6C0D7B" w:rsidRPr="009D15C1" w:rsidRDefault="006C0D7B" w:rsidP="009D15C1">
            <w:pPr>
              <w:jc w:val="center"/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KPP w Grójcu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Grójec - rejon dworca PKS;  parking przy KPP w Grójcu                            ul. Brzozowa 108; Grójec ul. Piłsudskiego – zajazd przy PSP nr 1,</w:t>
            </w:r>
          </w:p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Warka - parking  przy Komisariacie Policji, parking przy Gimnazjum; </w:t>
            </w:r>
          </w:p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Mogielnica - Plac Poświętne, parking w rejonie PSP nr 1; </w:t>
            </w:r>
          </w:p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Nowe Miasto - rejon Dworca PKS  ul. Warszawska; </w:t>
            </w:r>
          </w:p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Błędów - parking przy Kościele, ul. Sadurkowska; Belsk Duży - parking przy Zespole Szkół; </w:t>
            </w:r>
          </w:p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Jasieniec - parking przy Urzędzie Gminy</w:t>
            </w:r>
          </w:p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35" w:type="dxa"/>
            <w:shd w:val="clear" w:color="auto" w:fill="auto"/>
            <w:noWrap/>
            <w:vAlign w:val="center"/>
            <w:hideMark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48-668 72 26 lub 602-551-309</w:t>
            </w:r>
          </w:p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dyżurny 48/668 72 00 </w:t>
            </w:r>
          </w:p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fax 48-668 72 45,</w:t>
            </w:r>
          </w:p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</w:p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</w:p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C0D7B" w:rsidRPr="00C40D1C" w:rsidTr="009D15C1">
        <w:trPr>
          <w:trHeight w:val="285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6C0D7B" w:rsidRPr="009D15C1" w:rsidRDefault="006C0D7B" w:rsidP="009D15C1">
            <w:pPr>
              <w:jc w:val="center"/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KPP </w:t>
            </w:r>
            <w:r w:rsidRPr="009D15C1">
              <w:rPr>
                <w:rFonts w:eastAsia="Calibri"/>
                <w:sz w:val="22"/>
                <w:szCs w:val="22"/>
              </w:rPr>
              <w:br/>
              <w:t>w Kozienicach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Kozienice-zajezdnia autobusowa przystanków pracowniczych „ENEA WYTWARZANIE” </w:t>
            </w:r>
            <w:r w:rsidRPr="009D15C1">
              <w:rPr>
                <w:rFonts w:eastAsia="Calibri"/>
                <w:sz w:val="22"/>
                <w:szCs w:val="22"/>
              </w:rPr>
              <w:br/>
              <w:t xml:space="preserve">przy ul. Żeromskiego </w:t>
            </w:r>
            <w:r w:rsidRPr="009D15C1">
              <w:rPr>
                <w:rFonts w:eastAsia="Calibri"/>
                <w:sz w:val="22"/>
                <w:szCs w:val="22"/>
              </w:rPr>
              <w:br/>
              <w:t>w Kozienicach.</w:t>
            </w:r>
          </w:p>
        </w:tc>
        <w:tc>
          <w:tcPr>
            <w:tcW w:w="4135" w:type="dxa"/>
            <w:shd w:val="clear" w:color="auto" w:fill="auto"/>
            <w:noWrap/>
            <w:vAlign w:val="center"/>
            <w:hideMark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048-614 97 39 </w:t>
            </w:r>
          </w:p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dyżurny  </w:t>
            </w:r>
            <w:r w:rsidRPr="009D15C1">
              <w:rPr>
                <w:rFonts w:eastAsia="Calibri"/>
                <w:bCs/>
                <w:sz w:val="22"/>
                <w:szCs w:val="22"/>
              </w:rPr>
              <w:t>48-614 97 00</w:t>
            </w:r>
          </w:p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C0D7B" w:rsidRPr="00C40D1C" w:rsidTr="00550A78">
        <w:trPr>
          <w:trHeight w:val="1838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6C0D7B" w:rsidRPr="009D15C1" w:rsidRDefault="006C0D7B" w:rsidP="009D15C1">
            <w:pPr>
              <w:jc w:val="center"/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lastRenderedPageBreak/>
              <w:t>7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KPP w Lipsku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Maruszów - zatoczka autobusowa (droga krajowa 79 - 143,4 km);</w:t>
            </w:r>
          </w:p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Ciepielów- Stacja Paliw Lenard (droga Krajowa 79 </w:t>
            </w:r>
            <w:r w:rsidRPr="009D15C1">
              <w:rPr>
                <w:rFonts w:eastAsia="Calibri"/>
                <w:sz w:val="22"/>
                <w:szCs w:val="22"/>
              </w:rPr>
              <w:br/>
              <w:t>- 121,7 km)</w:t>
            </w:r>
          </w:p>
        </w:tc>
        <w:tc>
          <w:tcPr>
            <w:tcW w:w="4135" w:type="dxa"/>
            <w:shd w:val="clear" w:color="auto" w:fill="auto"/>
            <w:noWrap/>
            <w:hideMark/>
          </w:tcPr>
          <w:p w:rsidR="006C0D7B" w:rsidRPr="009D15C1" w:rsidRDefault="006C0D7B" w:rsidP="009D15C1">
            <w:pPr>
              <w:rPr>
                <w:rFonts w:eastAsia="Calibri"/>
                <w:i/>
                <w:sz w:val="22"/>
                <w:szCs w:val="22"/>
              </w:rPr>
            </w:pPr>
          </w:p>
          <w:p w:rsidR="006C0D7B" w:rsidRPr="009D15C1" w:rsidRDefault="006C0D7B" w:rsidP="009D15C1">
            <w:pPr>
              <w:rPr>
                <w:rFonts w:eastAsia="Calibri"/>
                <w:i/>
                <w:sz w:val="22"/>
                <w:szCs w:val="22"/>
              </w:rPr>
            </w:pPr>
          </w:p>
          <w:p w:rsidR="006C0D7B" w:rsidRPr="009D15C1" w:rsidRDefault="006C0D7B" w:rsidP="009D15C1">
            <w:pPr>
              <w:rPr>
                <w:rFonts w:eastAsia="Calibri"/>
                <w:i/>
                <w:sz w:val="22"/>
                <w:szCs w:val="22"/>
              </w:rPr>
            </w:pPr>
          </w:p>
          <w:p w:rsidR="006C0D7B" w:rsidRPr="009D15C1" w:rsidRDefault="006C0D7B" w:rsidP="009D15C1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0</w:t>
            </w:r>
            <w:r w:rsidRPr="009D15C1">
              <w:rPr>
                <w:rFonts w:eastAsia="Calibri"/>
                <w:bCs/>
                <w:sz w:val="22"/>
                <w:szCs w:val="22"/>
              </w:rPr>
              <w:t>48-3784 230</w:t>
            </w:r>
            <w:r w:rsidRPr="009D15C1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</w:p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dyżurny  048-</w:t>
            </w:r>
            <w:r w:rsidRPr="009D15C1">
              <w:rPr>
                <w:rFonts w:eastAsia="Calibri"/>
                <w:bCs/>
                <w:sz w:val="22"/>
                <w:szCs w:val="22"/>
              </w:rPr>
              <w:t>3784 200,</w:t>
            </w:r>
          </w:p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C0D7B" w:rsidRPr="00C40D1C" w:rsidTr="009D15C1">
        <w:trPr>
          <w:trHeight w:val="285"/>
        </w:trPr>
        <w:tc>
          <w:tcPr>
            <w:tcW w:w="541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jc w:val="center"/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KPP </w:t>
            </w:r>
            <w:r w:rsidRPr="009D15C1">
              <w:rPr>
                <w:rFonts w:eastAsia="Calibri"/>
                <w:sz w:val="22"/>
                <w:szCs w:val="22"/>
              </w:rPr>
              <w:br/>
              <w:t>w Łosicach</w:t>
            </w:r>
          </w:p>
        </w:tc>
        <w:tc>
          <w:tcPr>
            <w:tcW w:w="2926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ascii="Helv" w:eastAsia="Calibri" w:hAnsi="Helv" w:cs="Helv"/>
                <w:sz w:val="20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Łosice – parking przy KPP </w:t>
            </w:r>
            <w:r w:rsidRPr="009D15C1">
              <w:rPr>
                <w:rFonts w:eastAsia="Calibri"/>
                <w:sz w:val="22"/>
                <w:szCs w:val="22"/>
              </w:rPr>
              <w:br/>
              <w:t xml:space="preserve">w łosicach ul. Krasickiego, </w:t>
            </w:r>
          </w:p>
        </w:tc>
        <w:tc>
          <w:tcPr>
            <w:tcW w:w="4135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083-359 73 02 </w:t>
            </w:r>
          </w:p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dyżurny </w:t>
            </w:r>
            <w:r w:rsidRPr="009D15C1">
              <w:rPr>
                <w:rFonts w:eastAsia="Calibri"/>
                <w:bCs/>
                <w:sz w:val="22"/>
                <w:szCs w:val="22"/>
              </w:rPr>
              <w:t>83-359 72 00,</w:t>
            </w:r>
          </w:p>
        </w:tc>
      </w:tr>
      <w:tr w:rsidR="006C0D7B" w:rsidRPr="00C40D1C" w:rsidTr="009D15C1">
        <w:trPr>
          <w:trHeight w:val="285"/>
        </w:trPr>
        <w:tc>
          <w:tcPr>
            <w:tcW w:w="541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jc w:val="center"/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KPP </w:t>
            </w:r>
            <w:r w:rsidRPr="009D15C1">
              <w:rPr>
                <w:rFonts w:eastAsia="Calibri"/>
                <w:sz w:val="22"/>
                <w:szCs w:val="22"/>
              </w:rPr>
              <w:br/>
              <w:t>w Makowie Mazowieckim</w:t>
            </w:r>
          </w:p>
        </w:tc>
        <w:tc>
          <w:tcPr>
            <w:tcW w:w="2926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Maków Maz. - teren stacji paliw BP przy ul. Duńskiego Czerwonego Krzyża 4 (przy DK nr 60)</w:t>
            </w:r>
          </w:p>
        </w:tc>
        <w:tc>
          <w:tcPr>
            <w:tcW w:w="4135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iCs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029-7177 235, 029-7177 216</w:t>
            </w:r>
          </w:p>
          <w:p w:rsidR="006C0D7B" w:rsidRPr="009D15C1" w:rsidRDefault="006C0D7B" w:rsidP="009D15C1">
            <w:pPr>
              <w:rPr>
                <w:rFonts w:eastAsia="Calibri"/>
                <w:iCs/>
                <w:sz w:val="22"/>
                <w:szCs w:val="22"/>
              </w:rPr>
            </w:pPr>
            <w:r w:rsidRPr="009D15C1">
              <w:rPr>
                <w:rFonts w:eastAsia="Calibri"/>
                <w:iCs/>
                <w:sz w:val="22"/>
                <w:szCs w:val="22"/>
              </w:rPr>
              <w:t>dyżurny 029-71 77 200,</w:t>
            </w:r>
          </w:p>
        </w:tc>
      </w:tr>
      <w:tr w:rsidR="006C0D7B" w:rsidRPr="00C40D1C" w:rsidTr="009D15C1">
        <w:trPr>
          <w:trHeight w:val="285"/>
        </w:trPr>
        <w:tc>
          <w:tcPr>
            <w:tcW w:w="541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jc w:val="center"/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KPP w Mławie</w:t>
            </w:r>
          </w:p>
        </w:tc>
        <w:tc>
          <w:tcPr>
            <w:tcW w:w="2926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Mława - ul. Kopernika (parkingi), </w:t>
            </w:r>
          </w:p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Strzegowo  ul. Plac Wolności (przystanek autobusowy)</w:t>
            </w:r>
          </w:p>
        </w:tc>
        <w:tc>
          <w:tcPr>
            <w:tcW w:w="4135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bCs/>
                <w:sz w:val="22"/>
                <w:szCs w:val="22"/>
              </w:rPr>
            </w:pPr>
            <w:r w:rsidRPr="009D15C1">
              <w:rPr>
                <w:rFonts w:eastAsia="Calibri"/>
                <w:bCs/>
                <w:sz w:val="22"/>
                <w:szCs w:val="22"/>
              </w:rPr>
              <w:t xml:space="preserve">23-654 72 17 </w:t>
            </w:r>
          </w:p>
          <w:p w:rsidR="006C0D7B" w:rsidRPr="009D15C1" w:rsidRDefault="006C0D7B" w:rsidP="009D15C1">
            <w:pPr>
              <w:rPr>
                <w:rFonts w:eastAsia="Calibri"/>
                <w:bCs/>
                <w:sz w:val="22"/>
                <w:szCs w:val="22"/>
              </w:rPr>
            </w:pPr>
            <w:r w:rsidRPr="009D15C1">
              <w:rPr>
                <w:rFonts w:eastAsia="Calibri"/>
                <w:bCs/>
                <w:sz w:val="22"/>
                <w:szCs w:val="22"/>
              </w:rPr>
              <w:t>dyżurny 23-654 72 00,</w:t>
            </w:r>
          </w:p>
        </w:tc>
      </w:tr>
      <w:tr w:rsidR="006C0D7B" w:rsidRPr="00C40D1C" w:rsidTr="009D15C1">
        <w:trPr>
          <w:trHeight w:val="285"/>
        </w:trPr>
        <w:tc>
          <w:tcPr>
            <w:tcW w:w="541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jc w:val="center"/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KMP w Ostrołęce</w:t>
            </w:r>
          </w:p>
        </w:tc>
        <w:tc>
          <w:tcPr>
            <w:tcW w:w="2926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Ostrołęka- parking przed marketem Lidl, ul. Witosa</w:t>
            </w:r>
          </w:p>
        </w:tc>
        <w:tc>
          <w:tcPr>
            <w:tcW w:w="4135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029-760 14 30 </w:t>
            </w:r>
          </w:p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dyżurny 029-760 14 24</w:t>
            </w:r>
          </w:p>
        </w:tc>
      </w:tr>
      <w:tr w:rsidR="006C0D7B" w:rsidRPr="00C40D1C" w:rsidTr="009D15C1">
        <w:trPr>
          <w:trHeight w:val="285"/>
        </w:trPr>
        <w:tc>
          <w:tcPr>
            <w:tcW w:w="541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jc w:val="center"/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KPP w Ostrowi Mazowieckiej</w:t>
            </w:r>
          </w:p>
        </w:tc>
        <w:tc>
          <w:tcPr>
            <w:tcW w:w="2926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Ostrów Maz - ul. Trebickiego (MOSIR) i ul. Plac Wolności, </w:t>
            </w:r>
          </w:p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Zawisty Nadburzne </w:t>
            </w:r>
            <w:r w:rsidRPr="009D15C1">
              <w:rPr>
                <w:rFonts w:eastAsia="Calibri"/>
                <w:sz w:val="22"/>
                <w:szCs w:val="22"/>
              </w:rPr>
              <w:br/>
              <w:t>ul. Nurska</w:t>
            </w:r>
          </w:p>
        </w:tc>
        <w:tc>
          <w:tcPr>
            <w:tcW w:w="4135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029-</w:t>
            </w:r>
            <w:r w:rsidRPr="009D15C1">
              <w:rPr>
                <w:rFonts w:eastAsia="Calibri"/>
                <w:bCs/>
                <w:sz w:val="22"/>
                <w:szCs w:val="22"/>
              </w:rPr>
              <w:t>746 92 64</w:t>
            </w:r>
            <w:r w:rsidRPr="009D15C1">
              <w:rPr>
                <w:rFonts w:eastAsia="Calibri"/>
                <w:sz w:val="22"/>
                <w:szCs w:val="22"/>
              </w:rPr>
              <w:t xml:space="preserve"> </w:t>
            </w:r>
          </w:p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dyżurny </w:t>
            </w:r>
            <w:r w:rsidRPr="009D15C1">
              <w:rPr>
                <w:rFonts w:eastAsia="Calibri"/>
                <w:bCs/>
                <w:sz w:val="22"/>
                <w:szCs w:val="22"/>
              </w:rPr>
              <w:t>029-746-92-00,</w:t>
            </w:r>
          </w:p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C0D7B" w:rsidRPr="00C40D1C" w:rsidTr="009D15C1">
        <w:trPr>
          <w:trHeight w:val="285"/>
        </w:trPr>
        <w:tc>
          <w:tcPr>
            <w:tcW w:w="541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jc w:val="center"/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KMP w Płocku</w:t>
            </w:r>
          </w:p>
        </w:tc>
        <w:tc>
          <w:tcPr>
            <w:tcW w:w="2926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bCs/>
                <w:sz w:val="22"/>
                <w:szCs w:val="22"/>
              </w:rPr>
              <w:t>Płock - ul. Norbertańska,</w:t>
            </w:r>
            <w:r w:rsidRPr="009D15C1">
              <w:rPr>
                <w:rFonts w:eastAsia="Calibri"/>
                <w:bCs/>
                <w:sz w:val="22"/>
                <w:szCs w:val="22"/>
              </w:rPr>
              <w:br/>
              <w:t>Plac Celebry Papieskiej 1</w:t>
            </w:r>
          </w:p>
        </w:tc>
        <w:tc>
          <w:tcPr>
            <w:tcW w:w="4135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024-266 13 20 </w:t>
            </w:r>
          </w:p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dyżurny 0</w:t>
            </w:r>
            <w:r w:rsidRPr="009D15C1">
              <w:rPr>
                <w:rFonts w:eastAsia="Calibri"/>
                <w:bCs/>
                <w:sz w:val="22"/>
                <w:szCs w:val="22"/>
              </w:rPr>
              <w:t>24-266 16 00,</w:t>
            </w:r>
          </w:p>
        </w:tc>
      </w:tr>
      <w:tr w:rsidR="006C0D7B" w:rsidRPr="00C40D1C" w:rsidTr="009D15C1">
        <w:trPr>
          <w:trHeight w:val="285"/>
        </w:trPr>
        <w:tc>
          <w:tcPr>
            <w:tcW w:w="541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jc w:val="center"/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KPP w Płońsku</w:t>
            </w:r>
          </w:p>
        </w:tc>
        <w:tc>
          <w:tcPr>
            <w:tcW w:w="2926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Płońsk ul. Popiełuszki (parking przy KPP Płońsk),</w:t>
            </w:r>
          </w:p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Płońsk, ul. Mazowiecka 6, </w:t>
            </w:r>
          </w:p>
        </w:tc>
        <w:tc>
          <w:tcPr>
            <w:tcW w:w="4135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bCs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0</w:t>
            </w:r>
            <w:r w:rsidRPr="009D15C1">
              <w:rPr>
                <w:rFonts w:eastAsia="Calibri"/>
                <w:bCs/>
                <w:sz w:val="22"/>
                <w:szCs w:val="22"/>
              </w:rPr>
              <w:t xml:space="preserve">23-662 15 41 </w:t>
            </w:r>
          </w:p>
          <w:p w:rsidR="006C0D7B" w:rsidRPr="009D15C1" w:rsidRDefault="006C0D7B" w:rsidP="009D15C1">
            <w:pPr>
              <w:rPr>
                <w:rFonts w:eastAsia="Calibri"/>
                <w:bCs/>
                <w:sz w:val="22"/>
                <w:szCs w:val="22"/>
              </w:rPr>
            </w:pPr>
            <w:r w:rsidRPr="009D15C1">
              <w:rPr>
                <w:rFonts w:eastAsia="Calibri"/>
                <w:bCs/>
                <w:sz w:val="22"/>
                <w:szCs w:val="22"/>
              </w:rPr>
              <w:t>dyżurny 023-662 15 00,</w:t>
            </w:r>
          </w:p>
        </w:tc>
      </w:tr>
      <w:tr w:rsidR="006C0D7B" w:rsidRPr="00C40D1C" w:rsidTr="009D15C1">
        <w:trPr>
          <w:trHeight w:val="285"/>
        </w:trPr>
        <w:tc>
          <w:tcPr>
            <w:tcW w:w="541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jc w:val="center"/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KPP </w:t>
            </w:r>
            <w:r w:rsidRPr="009D15C1">
              <w:rPr>
                <w:rFonts w:eastAsia="Calibri"/>
                <w:sz w:val="22"/>
                <w:szCs w:val="22"/>
              </w:rPr>
              <w:br/>
              <w:t>w Przasnyszu</w:t>
            </w:r>
          </w:p>
        </w:tc>
        <w:tc>
          <w:tcPr>
            <w:tcW w:w="2926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Przasnysz - zajezdnia autobusowa ul. Leszno 1, rejon starej bazy PKS </w:t>
            </w:r>
            <w:r w:rsidRPr="009D15C1">
              <w:rPr>
                <w:rFonts w:eastAsia="Calibri"/>
                <w:sz w:val="22"/>
                <w:szCs w:val="22"/>
              </w:rPr>
              <w:br/>
              <w:t>ul. Szosa Ciechanowska 4,</w:t>
            </w:r>
          </w:p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Bogate 11 - przystanek autobusowy w rejonie szkoły podstawowej.</w:t>
            </w:r>
          </w:p>
        </w:tc>
        <w:tc>
          <w:tcPr>
            <w:tcW w:w="4135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0</w:t>
            </w:r>
            <w:r w:rsidRPr="009D15C1">
              <w:rPr>
                <w:rFonts w:eastAsia="Calibri"/>
                <w:bCs/>
                <w:sz w:val="22"/>
                <w:szCs w:val="22"/>
              </w:rPr>
              <w:t xml:space="preserve">29-756 72 24, </w:t>
            </w:r>
            <w:r w:rsidRPr="009D15C1">
              <w:rPr>
                <w:rFonts w:eastAsia="Calibri"/>
                <w:sz w:val="22"/>
                <w:szCs w:val="22"/>
              </w:rPr>
              <w:t xml:space="preserve"> 519 035 392, </w:t>
            </w:r>
          </w:p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dyżurny 029-756 72 00, </w:t>
            </w:r>
            <w:r w:rsidRPr="009D15C1">
              <w:rPr>
                <w:rFonts w:ascii="Helv" w:eastAsia="Calibri" w:hAnsi="Helv" w:cs="Helv"/>
                <w:sz w:val="20"/>
              </w:rPr>
              <w:t>797 017 457</w:t>
            </w:r>
          </w:p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C0D7B" w:rsidRPr="00C40D1C" w:rsidTr="009D15C1">
        <w:trPr>
          <w:trHeight w:val="285"/>
        </w:trPr>
        <w:tc>
          <w:tcPr>
            <w:tcW w:w="541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jc w:val="center"/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KPP </w:t>
            </w:r>
            <w:r w:rsidRPr="009D15C1">
              <w:rPr>
                <w:rFonts w:eastAsia="Calibri"/>
                <w:sz w:val="22"/>
                <w:szCs w:val="22"/>
              </w:rPr>
              <w:br/>
              <w:t>w Przysusze</w:t>
            </w:r>
          </w:p>
        </w:tc>
        <w:tc>
          <w:tcPr>
            <w:tcW w:w="2926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Przysucha - Al. Jana Pawła II (parking przy Starostwie),</w:t>
            </w:r>
          </w:p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Pl. 3-go Maja (parking przy KPP Przysucha). </w:t>
            </w:r>
          </w:p>
        </w:tc>
        <w:tc>
          <w:tcPr>
            <w:tcW w:w="4135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048-675 42 17,</w:t>
            </w:r>
          </w:p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dyżurny 048-675 42 00</w:t>
            </w:r>
          </w:p>
        </w:tc>
      </w:tr>
      <w:tr w:rsidR="006C0D7B" w:rsidRPr="00C40D1C" w:rsidTr="009D15C1">
        <w:trPr>
          <w:trHeight w:val="285"/>
        </w:trPr>
        <w:tc>
          <w:tcPr>
            <w:tcW w:w="541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jc w:val="center"/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KPP </w:t>
            </w:r>
            <w:r w:rsidRPr="009D15C1">
              <w:rPr>
                <w:rFonts w:eastAsia="Calibri"/>
                <w:sz w:val="22"/>
                <w:szCs w:val="22"/>
              </w:rPr>
              <w:br/>
              <w:t>w Pułtusku</w:t>
            </w:r>
          </w:p>
        </w:tc>
        <w:tc>
          <w:tcPr>
            <w:tcW w:w="2926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Pułtusk - parking przed budynkiem Komendy Powiatowej Policji,</w:t>
            </w:r>
            <w:r w:rsidRPr="009D15C1">
              <w:rPr>
                <w:rFonts w:eastAsia="Calibri"/>
                <w:sz w:val="22"/>
                <w:szCs w:val="22"/>
              </w:rPr>
              <w:br/>
              <w:t xml:space="preserve"> ul. Rynek 23</w:t>
            </w:r>
          </w:p>
        </w:tc>
        <w:tc>
          <w:tcPr>
            <w:tcW w:w="4135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bCs/>
                <w:sz w:val="22"/>
                <w:szCs w:val="22"/>
              </w:rPr>
            </w:pPr>
            <w:r w:rsidRPr="009D15C1">
              <w:rPr>
                <w:rFonts w:eastAsia="Calibri"/>
                <w:bCs/>
                <w:sz w:val="22"/>
                <w:szCs w:val="22"/>
              </w:rPr>
              <w:t xml:space="preserve">023-692 72 22, 023-692 72 47 </w:t>
            </w:r>
          </w:p>
          <w:p w:rsidR="006C0D7B" w:rsidRPr="009D15C1" w:rsidRDefault="006C0D7B" w:rsidP="009D15C1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9D15C1">
              <w:rPr>
                <w:rFonts w:eastAsia="Calibri"/>
                <w:bCs/>
                <w:sz w:val="22"/>
                <w:szCs w:val="22"/>
              </w:rPr>
              <w:t>dyżurny</w:t>
            </w:r>
            <w:r w:rsidRPr="009D15C1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9D15C1">
              <w:rPr>
                <w:rFonts w:eastAsia="Calibri"/>
                <w:bCs/>
                <w:sz w:val="22"/>
                <w:szCs w:val="22"/>
              </w:rPr>
              <w:t>023-692 72 00,</w:t>
            </w:r>
          </w:p>
        </w:tc>
      </w:tr>
      <w:tr w:rsidR="006C0D7B" w:rsidRPr="00C40D1C" w:rsidTr="009D15C1">
        <w:trPr>
          <w:trHeight w:val="285"/>
        </w:trPr>
        <w:tc>
          <w:tcPr>
            <w:tcW w:w="541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jc w:val="center"/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KMP </w:t>
            </w:r>
            <w:r w:rsidRPr="009D15C1">
              <w:rPr>
                <w:rFonts w:eastAsia="Calibri"/>
                <w:sz w:val="22"/>
                <w:szCs w:val="22"/>
              </w:rPr>
              <w:br/>
              <w:t>w Radomiu</w:t>
            </w:r>
          </w:p>
        </w:tc>
        <w:tc>
          <w:tcPr>
            <w:tcW w:w="2926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Radom – parking przy </w:t>
            </w:r>
            <w:r w:rsidRPr="009D15C1">
              <w:rPr>
                <w:rFonts w:eastAsia="Calibri"/>
                <w:sz w:val="22"/>
                <w:szCs w:val="22"/>
              </w:rPr>
              <w:br/>
              <w:t xml:space="preserve">ul. Mierzejewskiego </w:t>
            </w:r>
            <w:r w:rsidRPr="009D15C1">
              <w:rPr>
                <w:rFonts w:eastAsia="Calibri"/>
                <w:sz w:val="22"/>
                <w:szCs w:val="22"/>
              </w:rPr>
              <w:br/>
              <w:t xml:space="preserve">(przed budynkiem UTH), </w:t>
            </w:r>
          </w:p>
        </w:tc>
        <w:tc>
          <w:tcPr>
            <w:tcW w:w="4135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048-345 25 61 dyżurny </w:t>
            </w:r>
          </w:p>
          <w:p w:rsidR="006C0D7B" w:rsidRPr="009D15C1" w:rsidRDefault="006C0D7B" w:rsidP="009D15C1">
            <w:pPr>
              <w:rPr>
                <w:rFonts w:eastAsia="Calibri"/>
                <w:bCs/>
                <w:iCs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0</w:t>
            </w:r>
            <w:r w:rsidRPr="009D15C1">
              <w:rPr>
                <w:rFonts w:eastAsia="Calibri"/>
                <w:bCs/>
                <w:iCs/>
                <w:sz w:val="22"/>
                <w:szCs w:val="22"/>
              </w:rPr>
              <w:t>48-345 26 30,</w:t>
            </w:r>
          </w:p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codziennie </w:t>
            </w:r>
            <w:r w:rsidRPr="009D15C1">
              <w:rPr>
                <w:rFonts w:eastAsia="Calibri"/>
                <w:sz w:val="22"/>
                <w:szCs w:val="22"/>
              </w:rPr>
              <w:br/>
              <w:t xml:space="preserve">w godz. </w:t>
            </w:r>
            <w:r w:rsidRPr="009D15C1">
              <w:rPr>
                <w:rFonts w:eastAsia="Calibri"/>
                <w:sz w:val="22"/>
                <w:szCs w:val="22"/>
              </w:rPr>
              <w:br/>
              <w:t xml:space="preserve">6.30 - 8.00. </w:t>
            </w:r>
          </w:p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Od poniedziałku do środy kontroli dokonują funkcjonariusze Inspekcji Transportu Drogowego, natomiast od czwartku </w:t>
            </w:r>
            <w:r w:rsidRPr="009D15C1">
              <w:rPr>
                <w:rFonts w:eastAsia="Calibri"/>
                <w:sz w:val="22"/>
                <w:szCs w:val="22"/>
              </w:rPr>
              <w:br/>
              <w:t xml:space="preserve">do niedzieli funkcjonariusze WRD KMP </w:t>
            </w:r>
            <w:r w:rsidRPr="009D15C1">
              <w:rPr>
                <w:rFonts w:eastAsia="Calibri"/>
                <w:sz w:val="22"/>
                <w:szCs w:val="22"/>
              </w:rPr>
              <w:br/>
              <w:t>w Radomiu</w:t>
            </w:r>
          </w:p>
        </w:tc>
      </w:tr>
      <w:tr w:rsidR="006C0D7B" w:rsidRPr="00451249" w:rsidTr="009D15C1">
        <w:trPr>
          <w:trHeight w:val="285"/>
        </w:trPr>
        <w:tc>
          <w:tcPr>
            <w:tcW w:w="541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jc w:val="center"/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lastRenderedPageBreak/>
              <w:t>19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KMP w Siedlcach</w:t>
            </w:r>
          </w:p>
        </w:tc>
        <w:tc>
          <w:tcPr>
            <w:tcW w:w="2926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Siedlce - parking </w:t>
            </w:r>
            <w:r w:rsidRPr="009D15C1">
              <w:rPr>
                <w:rFonts w:eastAsia="Calibri"/>
                <w:sz w:val="22"/>
                <w:szCs w:val="22"/>
              </w:rPr>
              <w:br/>
              <w:t xml:space="preserve">ul. Wiszniewskiego 4 </w:t>
            </w:r>
            <w:r w:rsidRPr="009D15C1">
              <w:rPr>
                <w:rFonts w:eastAsia="Calibri"/>
                <w:sz w:val="22"/>
                <w:szCs w:val="22"/>
              </w:rPr>
              <w:br/>
              <w:t>(Nove Kino Siedlce)</w:t>
            </w:r>
          </w:p>
        </w:tc>
        <w:tc>
          <w:tcPr>
            <w:tcW w:w="4135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025-643 21 21,  025-643 26 28 </w:t>
            </w:r>
          </w:p>
          <w:p w:rsidR="006C0D7B" w:rsidRPr="009D15C1" w:rsidRDefault="006C0D7B" w:rsidP="009D15C1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dyżurny </w:t>
            </w:r>
            <w:r w:rsidRPr="009D15C1">
              <w:rPr>
                <w:rFonts w:eastAsia="Calibri"/>
                <w:b/>
                <w:bCs/>
                <w:sz w:val="22"/>
                <w:szCs w:val="22"/>
              </w:rPr>
              <w:t> </w:t>
            </w:r>
            <w:r w:rsidRPr="009D15C1">
              <w:rPr>
                <w:rFonts w:eastAsia="Calibri"/>
                <w:bCs/>
                <w:sz w:val="22"/>
                <w:szCs w:val="22"/>
              </w:rPr>
              <w:t>25-643 26 17,</w:t>
            </w:r>
          </w:p>
        </w:tc>
      </w:tr>
      <w:tr w:rsidR="006C0D7B" w:rsidRPr="00C40D1C" w:rsidTr="009D15C1">
        <w:trPr>
          <w:trHeight w:val="285"/>
        </w:trPr>
        <w:tc>
          <w:tcPr>
            <w:tcW w:w="541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jc w:val="center"/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KPP w Sierpcu</w:t>
            </w:r>
          </w:p>
        </w:tc>
        <w:tc>
          <w:tcPr>
            <w:tcW w:w="2926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ascii="Calibri" w:eastAsia="Calibri" w:hAnsi="Calibri"/>
                <w:bCs/>
                <w:sz w:val="22"/>
                <w:szCs w:val="22"/>
              </w:rPr>
              <w:t>w miejscu wyjazdu wycieczek</w:t>
            </w:r>
            <w:r w:rsidRPr="009D15C1">
              <w:rPr>
                <w:rFonts w:eastAsia="Calibri"/>
                <w:sz w:val="22"/>
                <w:szCs w:val="22"/>
              </w:rPr>
              <w:t>, lub na parkingu przy siedzibie KPP w Sierpcu</w:t>
            </w:r>
          </w:p>
        </w:tc>
        <w:tc>
          <w:tcPr>
            <w:tcW w:w="4135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024-265 82 52</w:t>
            </w:r>
          </w:p>
          <w:p w:rsidR="006C0D7B" w:rsidRPr="009D15C1" w:rsidRDefault="006C0D7B" w:rsidP="009D15C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024-265 82 53  </w:t>
            </w:r>
          </w:p>
          <w:p w:rsidR="006C0D7B" w:rsidRPr="009D15C1" w:rsidRDefault="006C0D7B" w:rsidP="009D15C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dyżurny 024-265 82 00,</w:t>
            </w:r>
          </w:p>
        </w:tc>
      </w:tr>
      <w:tr w:rsidR="006C0D7B" w:rsidRPr="00C40D1C" w:rsidTr="009D15C1">
        <w:trPr>
          <w:trHeight w:val="285"/>
        </w:trPr>
        <w:tc>
          <w:tcPr>
            <w:tcW w:w="541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jc w:val="center"/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21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KPP w Sochaczewie</w:t>
            </w:r>
          </w:p>
        </w:tc>
        <w:tc>
          <w:tcPr>
            <w:tcW w:w="2926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Sochaczew - parking pływalni „Orka”, ul. Olympijska  3</w:t>
            </w:r>
          </w:p>
        </w:tc>
        <w:tc>
          <w:tcPr>
            <w:tcW w:w="4135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046-863 72 34 </w:t>
            </w:r>
          </w:p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dyżurny 046-863 72 22,</w:t>
            </w:r>
          </w:p>
          <w:p w:rsidR="006C0D7B" w:rsidRPr="009D15C1" w:rsidRDefault="006C0D7B" w:rsidP="009D15C1">
            <w:pPr>
              <w:rPr>
                <w:rFonts w:eastAsia="Calibri"/>
                <w:i/>
                <w:sz w:val="22"/>
                <w:szCs w:val="22"/>
              </w:rPr>
            </w:pPr>
            <w:r w:rsidRPr="009D15C1">
              <w:rPr>
                <w:rFonts w:eastAsia="Calibri"/>
                <w:i/>
                <w:sz w:val="22"/>
                <w:szCs w:val="22"/>
              </w:rPr>
              <w:t xml:space="preserve">zgłaszanie kontroli autobusów  </w:t>
            </w:r>
            <w:r w:rsidRPr="009D15C1">
              <w:rPr>
                <w:rFonts w:eastAsia="Calibri"/>
                <w:i/>
                <w:sz w:val="22"/>
                <w:szCs w:val="22"/>
              </w:rPr>
              <w:br/>
              <w:t xml:space="preserve">z wyprzedzeniem 7 dniowym preferowana forma pisemna na adres:  rd.kppsochaczew@ra.policja.gov.pl </w:t>
            </w:r>
          </w:p>
        </w:tc>
      </w:tr>
      <w:tr w:rsidR="006C0D7B" w:rsidRPr="00C40D1C" w:rsidTr="009D15C1">
        <w:trPr>
          <w:trHeight w:val="285"/>
        </w:trPr>
        <w:tc>
          <w:tcPr>
            <w:tcW w:w="541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jc w:val="center"/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22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KPP w Sokołowie Podlaskim</w:t>
            </w:r>
          </w:p>
        </w:tc>
        <w:tc>
          <w:tcPr>
            <w:tcW w:w="2926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Sokołów Podlaski - Skwer Najświętszej Marii Panny (parking przy Szkole podstawowej nr 1 ul. Andersa),</w:t>
            </w:r>
          </w:p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parking przy Sokołowskim Ośrodku Kultury, </w:t>
            </w:r>
          </w:p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parking przy basenie, Sokołów Podlaski, </w:t>
            </w:r>
            <w:r w:rsidRPr="009D15C1">
              <w:rPr>
                <w:rFonts w:eastAsia="Calibri"/>
                <w:sz w:val="22"/>
                <w:szCs w:val="22"/>
              </w:rPr>
              <w:br/>
              <w:t>ul. Magistracka</w:t>
            </w:r>
          </w:p>
        </w:tc>
        <w:tc>
          <w:tcPr>
            <w:tcW w:w="4135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025-787 20 11 wewn. 263, </w:t>
            </w:r>
          </w:p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dyżurny  025-787 20 11, </w:t>
            </w:r>
          </w:p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C0D7B" w:rsidRPr="00C40D1C" w:rsidTr="009D15C1">
        <w:trPr>
          <w:trHeight w:val="285"/>
        </w:trPr>
        <w:tc>
          <w:tcPr>
            <w:tcW w:w="541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jc w:val="center"/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23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KPP w Szydłowcu</w:t>
            </w:r>
          </w:p>
        </w:tc>
        <w:tc>
          <w:tcPr>
            <w:tcW w:w="2926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Szydłowiec - zajazd autobusowy przy Pomniku Józefa Piłsudskiego, </w:t>
            </w:r>
            <w:r w:rsidRPr="009D15C1">
              <w:rPr>
                <w:rFonts w:eastAsia="Calibri"/>
                <w:sz w:val="22"/>
                <w:szCs w:val="22"/>
              </w:rPr>
              <w:br/>
              <w:t xml:space="preserve">ul. Kościuszki, </w:t>
            </w:r>
            <w:r w:rsidRPr="009D15C1">
              <w:rPr>
                <w:rFonts w:eastAsia="Calibri"/>
                <w:sz w:val="22"/>
                <w:szCs w:val="22"/>
              </w:rPr>
              <w:br/>
              <w:t xml:space="preserve">parking usytuowany przy Parku Niepodległości, </w:t>
            </w:r>
          </w:p>
        </w:tc>
        <w:tc>
          <w:tcPr>
            <w:tcW w:w="4135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048-617 72 30 </w:t>
            </w:r>
          </w:p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048-617 72 56 </w:t>
            </w:r>
          </w:p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dyżurny </w:t>
            </w:r>
            <w:r w:rsidRPr="009D15C1">
              <w:rPr>
                <w:rFonts w:eastAsia="Calibri"/>
                <w:bCs/>
                <w:sz w:val="22"/>
                <w:szCs w:val="22"/>
              </w:rPr>
              <w:t>048-617 72 00,</w:t>
            </w:r>
          </w:p>
        </w:tc>
      </w:tr>
      <w:tr w:rsidR="006C0D7B" w:rsidRPr="00C40D1C" w:rsidTr="009D15C1">
        <w:trPr>
          <w:trHeight w:val="285"/>
        </w:trPr>
        <w:tc>
          <w:tcPr>
            <w:tcW w:w="541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jc w:val="center"/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24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KPP w Węgrowie</w:t>
            </w:r>
          </w:p>
        </w:tc>
        <w:tc>
          <w:tcPr>
            <w:tcW w:w="2926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Węgrów – parking,</w:t>
            </w:r>
            <w:r w:rsidRPr="009D15C1">
              <w:rPr>
                <w:rFonts w:eastAsia="Calibri"/>
                <w:sz w:val="22"/>
                <w:szCs w:val="22"/>
              </w:rPr>
              <w:br/>
              <w:t>ul. Przemysłowa,</w:t>
            </w:r>
          </w:p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Łochów - parking przy stacji PKP ul. Aleja Łochowska</w:t>
            </w:r>
          </w:p>
        </w:tc>
        <w:tc>
          <w:tcPr>
            <w:tcW w:w="4135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025-792 12 63 </w:t>
            </w:r>
          </w:p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dyżurny 025-792 12 00,</w:t>
            </w:r>
          </w:p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dyżurny KP Łochów 025-675 65 00</w:t>
            </w:r>
          </w:p>
        </w:tc>
      </w:tr>
      <w:tr w:rsidR="006C0D7B" w:rsidRPr="00C40D1C" w:rsidTr="009D15C1">
        <w:trPr>
          <w:trHeight w:val="285"/>
        </w:trPr>
        <w:tc>
          <w:tcPr>
            <w:tcW w:w="541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jc w:val="center"/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KPP w Wyszkowie</w:t>
            </w:r>
          </w:p>
        </w:tc>
        <w:tc>
          <w:tcPr>
            <w:tcW w:w="2926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Wyszków - parking przy Komendzie Powiatowej Policji, ul. Strażacka </w:t>
            </w:r>
          </w:p>
        </w:tc>
        <w:tc>
          <w:tcPr>
            <w:tcW w:w="4135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029-743 62 40</w:t>
            </w:r>
          </w:p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dyżurny </w:t>
            </w:r>
            <w:r w:rsidRPr="009D15C1">
              <w:rPr>
                <w:rFonts w:eastAsia="Calibri"/>
                <w:bCs/>
                <w:sz w:val="22"/>
                <w:szCs w:val="22"/>
              </w:rPr>
              <w:t>029-743 62 00,</w:t>
            </w:r>
          </w:p>
        </w:tc>
      </w:tr>
      <w:tr w:rsidR="006C0D7B" w:rsidRPr="00C40D1C" w:rsidTr="009D15C1">
        <w:trPr>
          <w:trHeight w:val="285"/>
        </w:trPr>
        <w:tc>
          <w:tcPr>
            <w:tcW w:w="541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jc w:val="center"/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26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KPP w Zwoleniu</w:t>
            </w:r>
          </w:p>
        </w:tc>
        <w:tc>
          <w:tcPr>
            <w:tcW w:w="2926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Zwoleń - parking za Kościołem, ul. Wyszyńskiego</w:t>
            </w:r>
          </w:p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Sycyna - parking w przy  drodze  krajowej 79. (Kontrole prowadzą również funkcjonariusze  WITD).</w:t>
            </w:r>
          </w:p>
        </w:tc>
        <w:tc>
          <w:tcPr>
            <w:tcW w:w="4135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048-676 22 07 </w:t>
            </w:r>
          </w:p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dyżurny 048-676 72 00,</w:t>
            </w:r>
          </w:p>
        </w:tc>
      </w:tr>
      <w:tr w:rsidR="006C0D7B" w:rsidRPr="00C40D1C" w:rsidTr="009D15C1">
        <w:trPr>
          <w:trHeight w:val="285"/>
        </w:trPr>
        <w:tc>
          <w:tcPr>
            <w:tcW w:w="541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jc w:val="center"/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27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KPP w Żurominie</w:t>
            </w:r>
          </w:p>
        </w:tc>
        <w:tc>
          <w:tcPr>
            <w:tcW w:w="2926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Żuromin - parking przy stacji paliw Lotos, </w:t>
            </w:r>
          </w:p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Bieżuń - zatoka do kontroli samochodów ciężarowych przy trasie W-541, </w:t>
            </w:r>
            <w:r w:rsidRPr="009D15C1">
              <w:rPr>
                <w:rFonts w:eastAsia="Calibri"/>
                <w:sz w:val="22"/>
                <w:szCs w:val="22"/>
              </w:rPr>
              <w:br/>
              <w:t>ul. Mławska</w:t>
            </w:r>
          </w:p>
        </w:tc>
        <w:tc>
          <w:tcPr>
            <w:tcW w:w="4135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 xml:space="preserve">023-657 12 41 </w:t>
            </w:r>
          </w:p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dyżurny 023-657 12 00,</w:t>
            </w:r>
          </w:p>
        </w:tc>
      </w:tr>
      <w:tr w:rsidR="006C0D7B" w:rsidRPr="00C40D1C" w:rsidTr="009D15C1">
        <w:trPr>
          <w:trHeight w:val="285"/>
        </w:trPr>
        <w:tc>
          <w:tcPr>
            <w:tcW w:w="541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jc w:val="center"/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28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KPP w Żyrardowie</w:t>
            </w:r>
          </w:p>
        </w:tc>
        <w:tc>
          <w:tcPr>
            <w:tcW w:w="2926" w:type="dxa"/>
            <w:shd w:val="clear" w:color="auto" w:fill="auto"/>
            <w:noWrap/>
            <w:vAlign w:val="center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Żyrardów - ul. Nowy Świat  k/supermarketu LIDL</w:t>
            </w:r>
          </w:p>
        </w:tc>
        <w:tc>
          <w:tcPr>
            <w:tcW w:w="4135" w:type="dxa"/>
            <w:shd w:val="clear" w:color="auto" w:fill="auto"/>
            <w:noWrap/>
            <w:vAlign w:val="bottom"/>
          </w:tcPr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046-858 21 40,  8582204</w:t>
            </w:r>
          </w:p>
          <w:p w:rsidR="006C0D7B" w:rsidRPr="009D15C1" w:rsidRDefault="006C0D7B" w:rsidP="009D15C1">
            <w:pPr>
              <w:rPr>
                <w:rFonts w:eastAsia="Calibri"/>
                <w:sz w:val="22"/>
                <w:szCs w:val="22"/>
              </w:rPr>
            </w:pPr>
            <w:r w:rsidRPr="009D15C1">
              <w:rPr>
                <w:rFonts w:eastAsia="Calibri"/>
                <w:sz w:val="22"/>
                <w:szCs w:val="22"/>
              </w:rPr>
              <w:t>dyżurny 046-858 22 00,</w:t>
            </w:r>
          </w:p>
        </w:tc>
      </w:tr>
    </w:tbl>
    <w:p w:rsidR="00F76BBF" w:rsidRDefault="00F76BBF">
      <w:pPr>
        <w:rPr>
          <w:rFonts w:ascii="Cambria" w:hAnsi="Cambria" w:cs="Cambria"/>
          <w:b/>
          <w:color w:val="FF3333"/>
          <w:sz w:val="32"/>
          <w:szCs w:val="32"/>
        </w:rPr>
      </w:pPr>
    </w:p>
    <w:p w:rsidR="00206C2B" w:rsidRDefault="00206C2B">
      <w:pPr>
        <w:rPr>
          <w:rFonts w:ascii="Cambria" w:hAnsi="Cambria" w:cs="Cambria"/>
          <w:b/>
          <w:color w:val="FF3333"/>
          <w:sz w:val="32"/>
          <w:szCs w:val="32"/>
        </w:rPr>
      </w:pPr>
    </w:p>
    <w:sectPr w:rsidR="00206C2B" w:rsidSect="00550A78">
      <w:footerReference w:type="default" r:id="rId8"/>
      <w:pgSz w:w="12240" w:h="15840"/>
      <w:pgMar w:top="485" w:right="1134" w:bottom="1702" w:left="1418" w:header="427" w:footer="51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B25" w:rsidRDefault="009B4B25">
      <w:r>
        <w:separator/>
      </w:r>
    </w:p>
  </w:endnote>
  <w:endnote w:type="continuationSeparator" w:id="1">
    <w:p w:rsidR="009B4B25" w:rsidRDefault="009B4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AF8" w:rsidRDefault="00F02AF8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25pt;margin-top:.05pt;width:26.7pt;height:13.4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F02AF8" w:rsidRDefault="00F02AF8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550A78">
                  <w:rPr>
                    <w:rStyle w:val="Numerstrony"/>
                    <w:noProof/>
                  </w:rPr>
                  <w:t>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B25" w:rsidRDefault="009B4B25">
      <w:r>
        <w:separator/>
      </w:r>
    </w:p>
  </w:footnote>
  <w:footnote w:type="continuationSeparator" w:id="1">
    <w:p w:rsidR="009B4B25" w:rsidRDefault="009B4B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tarSymbol" w:hAnsi="StarSymbol" w:cs="StarSymbol"/>
        <w:sz w:val="18"/>
      </w:rPr>
    </w:lvl>
    <w:lvl w:ilvl="1">
      <w:start w:val="1"/>
      <w:numFmt w:val="bullet"/>
      <w:lvlText w:val="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auto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 w:cs="Symbol" w:hint="default"/>
        <w:color w:val="auto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tarSymbol" w:hAnsi="StarSymbol" w:cs="StarSymbol"/>
        <w:sz w:val="18"/>
      </w:rPr>
    </w:lvl>
    <w:lvl w:ilvl="1">
      <w:start w:val="1"/>
      <w:numFmt w:val="bullet"/>
      <w:lvlText w:val="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color w:val="auto"/>
        <w:szCs w:val="24"/>
      </w:rPr>
    </w:lvl>
    <w:lvl w:ilvl="2">
      <w:start w:val="1"/>
      <w:numFmt w:val="bullet"/>
      <w:lvlText w:val=""/>
      <w:lvlJc w:val="left"/>
      <w:pPr>
        <w:tabs>
          <w:tab w:val="num" w:pos="572"/>
        </w:tabs>
        <w:ind w:left="2732" w:hanging="180"/>
      </w:pPr>
      <w:rPr>
        <w:rFonts w:ascii="Symbol" w:hAnsi="Symbol" w:cs="Symbol" w:hint="default"/>
        <w:color w:val="auto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tarSymbol"/>
        <w:color w:val="auto"/>
        <w:sz w:val="18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tarSymbol" w:hAnsi="StarSymbol" w:cs="StarSymbol"/>
        <w:b/>
        <w:sz w:val="18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tarSymbol"/>
        <w:sz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tarSymbol" w:hAnsi="StarSymbol" w:cs="StarSymbol"/>
        <w:sz w:val="18"/>
      </w:rPr>
    </w:lvl>
    <w:lvl w:ilvl="1">
      <w:start w:val="1"/>
      <w:numFmt w:val="bullet"/>
      <w:lvlText w:val=""/>
      <w:lvlJc w:val="left"/>
      <w:pPr>
        <w:tabs>
          <w:tab w:val="num" w:pos="0"/>
        </w:tabs>
        <w:ind w:left="1440" w:hanging="360"/>
      </w:pPr>
      <w:rPr>
        <w:rFonts w:ascii="Symbol" w:hAnsi="Symbol" w:cs="Arial"/>
        <w:color w:val="auto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tarSymbol" w:hAnsi="StarSymbol" w:cs="StarSymbol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Symbol" w:hAnsi="Symbol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"/>
      <w:lvlJc w:val="left"/>
      <w:pPr>
        <w:tabs>
          <w:tab w:val="num" w:pos="0"/>
        </w:tabs>
        <w:ind w:left="1069" w:hanging="360"/>
      </w:pPr>
      <w:rPr>
        <w:rFonts w:ascii="Symbol" w:hAnsi="Symbol" w:cs="StarSymbol"/>
        <w:color w:val="auto"/>
        <w:sz w:val="18"/>
        <w:szCs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–"/>
      <w:lvlJc w:val="left"/>
      <w:pPr>
        <w:tabs>
          <w:tab w:val="num" w:pos="0"/>
        </w:tabs>
        <w:ind w:left="1146" w:hanging="360"/>
      </w:pPr>
      <w:rPr>
        <w:rFonts w:ascii="Cambria" w:hAnsi="Cambria" w:cs="StarSymbol"/>
        <w:color w:val="auto"/>
        <w:sz w:val="18"/>
        <w:szCs w:val="22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tarSymbol" w:hAnsi="StarSymbol" w:cs="StarSymbol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18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color w:val="auto"/>
        <w:sz w:val="18"/>
        <w:szCs w:val="24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ascii="StarSymbol" w:hAnsi="StarSymbol" w:cs="StarSymbol"/>
        <w:sz w:val="18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color w:val="auto"/>
        <w:sz w:val="18"/>
        <w:szCs w:val="24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tarSymbol" w:hAnsi="StarSymbol" w:cs="StarSymbol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180"/>
      </w:pPr>
      <w:rPr>
        <w:rFonts w:ascii="Wingdings" w:hAnsi="Wingdings" w:cs="Wingdings"/>
        <w:color w:val="auto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caps w:val="0"/>
        <w:smallCaps w:val="0"/>
        <w:sz w:val="18"/>
        <w:szCs w:val="24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caps w:val="0"/>
        <w:smallCaps w:val="0"/>
        <w:sz w:val="18"/>
        <w:szCs w:val="24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caps w:val="0"/>
        <w:smallCaps w:val="0"/>
        <w:sz w:val="18"/>
        <w:szCs w:val="24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/>
      </w:rPr>
    </w:lvl>
  </w:abstractNum>
  <w:abstractNum w:abstractNumId="15">
    <w:nsid w:val="00000010"/>
    <w:multiLevelType w:val="singleLevel"/>
    <w:tmpl w:val="61EAEC14"/>
    <w:name w:val="WW8Num16"/>
    <w:lvl w:ilvl="0">
      <w:start w:val="1"/>
      <w:numFmt w:val="bullet"/>
      <w:lvlText w:val="–"/>
      <w:lvlJc w:val="left"/>
      <w:pPr>
        <w:tabs>
          <w:tab w:val="num" w:pos="0"/>
        </w:tabs>
        <w:ind w:left="1146" w:hanging="360"/>
      </w:pPr>
      <w:rPr>
        <w:rFonts w:ascii="Cambria" w:hAnsi="Cambria" w:cs="StarSymbol"/>
        <w:caps w:val="0"/>
        <w:smallCaps w:val="0"/>
        <w:color w:val="auto"/>
        <w:sz w:val="18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color w:val="auto"/>
        <w:sz w:val="22"/>
        <w:szCs w:val="22"/>
      </w:rPr>
    </w:lvl>
  </w:abstractNum>
  <w:abstractNum w:abstractNumId="17">
    <w:nsid w:val="00000012"/>
    <w:multiLevelType w:val="multilevel"/>
    <w:tmpl w:val="000000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29C93A47"/>
    <w:multiLevelType w:val="multilevel"/>
    <w:tmpl w:val="E650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5C1853"/>
    <w:multiLevelType w:val="hybridMultilevel"/>
    <w:tmpl w:val="B54A6B9A"/>
    <w:lvl w:ilvl="0" w:tplc="393061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B20CC2"/>
    <w:multiLevelType w:val="hybridMultilevel"/>
    <w:tmpl w:val="FF4A3C92"/>
    <w:lvl w:ilvl="0" w:tplc="3692060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9A96570"/>
    <w:multiLevelType w:val="hybridMultilevel"/>
    <w:tmpl w:val="A91C1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9"/>
  </w:num>
  <w:num w:numId="20">
    <w:abstractNumId w:val="21"/>
  </w:num>
  <w:num w:numId="21">
    <w:abstractNumId w:val="2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4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567C2"/>
    <w:rsid w:val="000131E5"/>
    <w:rsid w:val="000348D0"/>
    <w:rsid w:val="0004643F"/>
    <w:rsid w:val="0006757D"/>
    <w:rsid w:val="0007663E"/>
    <w:rsid w:val="0008566E"/>
    <w:rsid w:val="000B795D"/>
    <w:rsid w:val="000D76D0"/>
    <w:rsid w:val="000E5066"/>
    <w:rsid w:val="000F0D09"/>
    <w:rsid w:val="000F2922"/>
    <w:rsid w:val="000F5D2D"/>
    <w:rsid w:val="00100144"/>
    <w:rsid w:val="001165C5"/>
    <w:rsid w:val="001327D7"/>
    <w:rsid w:val="001400C1"/>
    <w:rsid w:val="00162A27"/>
    <w:rsid w:val="00165E99"/>
    <w:rsid w:val="0019087D"/>
    <w:rsid w:val="0019401B"/>
    <w:rsid w:val="00195217"/>
    <w:rsid w:val="001A103D"/>
    <w:rsid w:val="001A604D"/>
    <w:rsid w:val="001B3102"/>
    <w:rsid w:val="001D497C"/>
    <w:rsid w:val="001D7749"/>
    <w:rsid w:val="001E294A"/>
    <w:rsid w:val="00206C2B"/>
    <w:rsid w:val="00207A9B"/>
    <w:rsid w:val="00215EC2"/>
    <w:rsid w:val="00221F00"/>
    <w:rsid w:val="002276EE"/>
    <w:rsid w:val="00242C77"/>
    <w:rsid w:val="00287F28"/>
    <w:rsid w:val="002A66AD"/>
    <w:rsid w:val="002B37BC"/>
    <w:rsid w:val="002B4068"/>
    <w:rsid w:val="002B52E8"/>
    <w:rsid w:val="002E6202"/>
    <w:rsid w:val="00315AAC"/>
    <w:rsid w:val="0032100E"/>
    <w:rsid w:val="00327F28"/>
    <w:rsid w:val="003361D6"/>
    <w:rsid w:val="003504F3"/>
    <w:rsid w:val="003550C0"/>
    <w:rsid w:val="00360E83"/>
    <w:rsid w:val="00366302"/>
    <w:rsid w:val="00382439"/>
    <w:rsid w:val="00384C26"/>
    <w:rsid w:val="003861BE"/>
    <w:rsid w:val="00393FA1"/>
    <w:rsid w:val="003A3DC6"/>
    <w:rsid w:val="003A5766"/>
    <w:rsid w:val="003A69F9"/>
    <w:rsid w:val="003B2E8A"/>
    <w:rsid w:val="003F44AE"/>
    <w:rsid w:val="00413602"/>
    <w:rsid w:val="00437378"/>
    <w:rsid w:val="00437C11"/>
    <w:rsid w:val="00450F48"/>
    <w:rsid w:val="004567C2"/>
    <w:rsid w:val="0046151D"/>
    <w:rsid w:val="00472CC1"/>
    <w:rsid w:val="004B6C32"/>
    <w:rsid w:val="004B73D8"/>
    <w:rsid w:val="004E01A2"/>
    <w:rsid w:val="004E1115"/>
    <w:rsid w:val="005039AA"/>
    <w:rsid w:val="005048D7"/>
    <w:rsid w:val="00504A4D"/>
    <w:rsid w:val="005121BA"/>
    <w:rsid w:val="00523157"/>
    <w:rsid w:val="00532BB4"/>
    <w:rsid w:val="00532E91"/>
    <w:rsid w:val="00540EF4"/>
    <w:rsid w:val="00550A78"/>
    <w:rsid w:val="00565F7E"/>
    <w:rsid w:val="00587845"/>
    <w:rsid w:val="0059246C"/>
    <w:rsid w:val="005B5E96"/>
    <w:rsid w:val="005C3D80"/>
    <w:rsid w:val="005D22CD"/>
    <w:rsid w:val="00616A16"/>
    <w:rsid w:val="00617CEA"/>
    <w:rsid w:val="006205B0"/>
    <w:rsid w:val="0062193F"/>
    <w:rsid w:val="00630A38"/>
    <w:rsid w:val="006347C9"/>
    <w:rsid w:val="006348CF"/>
    <w:rsid w:val="00650D6E"/>
    <w:rsid w:val="00663A95"/>
    <w:rsid w:val="00686307"/>
    <w:rsid w:val="00692375"/>
    <w:rsid w:val="0069322E"/>
    <w:rsid w:val="006C087F"/>
    <w:rsid w:val="006C0D7B"/>
    <w:rsid w:val="006D3AAF"/>
    <w:rsid w:val="006E6AF8"/>
    <w:rsid w:val="00705AEA"/>
    <w:rsid w:val="00706252"/>
    <w:rsid w:val="00712856"/>
    <w:rsid w:val="00712E1C"/>
    <w:rsid w:val="00724471"/>
    <w:rsid w:val="00726B49"/>
    <w:rsid w:val="00754ED2"/>
    <w:rsid w:val="00761D7F"/>
    <w:rsid w:val="007855A2"/>
    <w:rsid w:val="00792DD3"/>
    <w:rsid w:val="007944CE"/>
    <w:rsid w:val="007A27EE"/>
    <w:rsid w:val="007B3BED"/>
    <w:rsid w:val="007B76AB"/>
    <w:rsid w:val="007C6E96"/>
    <w:rsid w:val="007D38FE"/>
    <w:rsid w:val="007E1424"/>
    <w:rsid w:val="007F15E9"/>
    <w:rsid w:val="007F1AAB"/>
    <w:rsid w:val="007F7F70"/>
    <w:rsid w:val="00811C4A"/>
    <w:rsid w:val="008122E6"/>
    <w:rsid w:val="00817C97"/>
    <w:rsid w:val="008402AC"/>
    <w:rsid w:val="0085214C"/>
    <w:rsid w:val="008659B8"/>
    <w:rsid w:val="00882306"/>
    <w:rsid w:val="00884193"/>
    <w:rsid w:val="008879CD"/>
    <w:rsid w:val="008A0EAF"/>
    <w:rsid w:val="008A740F"/>
    <w:rsid w:val="008B6259"/>
    <w:rsid w:val="008C0755"/>
    <w:rsid w:val="008C2FD7"/>
    <w:rsid w:val="008C78F9"/>
    <w:rsid w:val="008D2A48"/>
    <w:rsid w:val="008F7852"/>
    <w:rsid w:val="00901AEB"/>
    <w:rsid w:val="00913580"/>
    <w:rsid w:val="009353C7"/>
    <w:rsid w:val="009378FB"/>
    <w:rsid w:val="00952327"/>
    <w:rsid w:val="00952A11"/>
    <w:rsid w:val="0095714E"/>
    <w:rsid w:val="00964422"/>
    <w:rsid w:val="00970764"/>
    <w:rsid w:val="00982DFC"/>
    <w:rsid w:val="00987DC1"/>
    <w:rsid w:val="009B10AA"/>
    <w:rsid w:val="009B15CF"/>
    <w:rsid w:val="009B4B25"/>
    <w:rsid w:val="009C0234"/>
    <w:rsid w:val="009C495A"/>
    <w:rsid w:val="009C592F"/>
    <w:rsid w:val="009D15C1"/>
    <w:rsid w:val="009D775B"/>
    <w:rsid w:val="009E50B1"/>
    <w:rsid w:val="009F09C9"/>
    <w:rsid w:val="009F09D2"/>
    <w:rsid w:val="00A029D1"/>
    <w:rsid w:val="00A05D0E"/>
    <w:rsid w:val="00A11D27"/>
    <w:rsid w:val="00A24A10"/>
    <w:rsid w:val="00A43EDB"/>
    <w:rsid w:val="00A45188"/>
    <w:rsid w:val="00A45565"/>
    <w:rsid w:val="00A65805"/>
    <w:rsid w:val="00A66D4F"/>
    <w:rsid w:val="00A72A5D"/>
    <w:rsid w:val="00A74D59"/>
    <w:rsid w:val="00A76187"/>
    <w:rsid w:val="00A86F1E"/>
    <w:rsid w:val="00AB02CD"/>
    <w:rsid w:val="00AB1DCD"/>
    <w:rsid w:val="00AB31FC"/>
    <w:rsid w:val="00AB3DFB"/>
    <w:rsid w:val="00AB6700"/>
    <w:rsid w:val="00AD4D7D"/>
    <w:rsid w:val="00AD5C2A"/>
    <w:rsid w:val="00AE6B4C"/>
    <w:rsid w:val="00AF7C63"/>
    <w:rsid w:val="00B05DC9"/>
    <w:rsid w:val="00B10012"/>
    <w:rsid w:val="00B15C7B"/>
    <w:rsid w:val="00B16243"/>
    <w:rsid w:val="00B20154"/>
    <w:rsid w:val="00B30D99"/>
    <w:rsid w:val="00B41F94"/>
    <w:rsid w:val="00B532EC"/>
    <w:rsid w:val="00BC2F7B"/>
    <w:rsid w:val="00BD4E77"/>
    <w:rsid w:val="00BF559C"/>
    <w:rsid w:val="00C011F9"/>
    <w:rsid w:val="00C226DF"/>
    <w:rsid w:val="00C37A3C"/>
    <w:rsid w:val="00C37BB5"/>
    <w:rsid w:val="00C4779E"/>
    <w:rsid w:val="00C47EB3"/>
    <w:rsid w:val="00C72F76"/>
    <w:rsid w:val="00C73190"/>
    <w:rsid w:val="00C96A6F"/>
    <w:rsid w:val="00CA074C"/>
    <w:rsid w:val="00CB0D53"/>
    <w:rsid w:val="00CB26B1"/>
    <w:rsid w:val="00CD387D"/>
    <w:rsid w:val="00CE0E1D"/>
    <w:rsid w:val="00CE3784"/>
    <w:rsid w:val="00D03A56"/>
    <w:rsid w:val="00D04FE8"/>
    <w:rsid w:val="00D17882"/>
    <w:rsid w:val="00D27FB3"/>
    <w:rsid w:val="00D340B7"/>
    <w:rsid w:val="00D54055"/>
    <w:rsid w:val="00D61C0A"/>
    <w:rsid w:val="00D76D29"/>
    <w:rsid w:val="00D7751F"/>
    <w:rsid w:val="00D84759"/>
    <w:rsid w:val="00DA5FBF"/>
    <w:rsid w:val="00DB4CED"/>
    <w:rsid w:val="00DD2D8D"/>
    <w:rsid w:val="00DE058F"/>
    <w:rsid w:val="00DF5F72"/>
    <w:rsid w:val="00E02E96"/>
    <w:rsid w:val="00E0431A"/>
    <w:rsid w:val="00E36154"/>
    <w:rsid w:val="00E37723"/>
    <w:rsid w:val="00E40E20"/>
    <w:rsid w:val="00E67B5D"/>
    <w:rsid w:val="00E81A73"/>
    <w:rsid w:val="00E826F3"/>
    <w:rsid w:val="00E93BC7"/>
    <w:rsid w:val="00EA0D28"/>
    <w:rsid w:val="00EB2385"/>
    <w:rsid w:val="00EB5AD8"/>
    <w:rsid w:val="00EE3034"/>
    <w:rsid w:val="00F02AF8"/>
    <w:rsid w:val="00F04F29"/>
    <w:rsid w:val="00F06EF3"/>
    <w:rsid w:val="00F100CF"/>
    <w:rsid w:val="00F406C1"/>
    <w:rsid w:val="00F64FCD"/>
    <w:rsid w:val="00F74B42"/>
    <w:rsid w:val="00F76384"/>
    <w:rsid w:val="00F76BBF"/>
    <w:rsid w:val="00F832DF"/>
    <w:rsid w:val="00F8441D"/>
    <w:rsid w:val="00FA3763"/>
    <w:rsid w:val="00FF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color w:val="000000"/>
      <w:sz w:val="24"/>
      <w:lang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52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26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  <w:sz w:val="18"/>
    </w:rPr>
  </w:style>
  <w:style w:type="character" w:customStyle="1" w:styleId="WW8Num1z1">
    <w:name w:val="WW8Num1z1"/>
    <w:rPr>
      <w:rFonts w:ascii="Symbol" w:hAnsi="Symbol" w:cs="Symbol" w:hint="default"/>
      <w:color w:val="auto"/>
      <w:szCs w:val="24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tarSymbol" w:hAnsi="StarSymbol" w:cs="StarSymbol"/>
      <w:sz w:val="18"/>
    </w:rPr>
  </w:style>
  <w:style w:type="character" w:customStyle="1" w:styleId="WW8Num2z1">
    <w:name w:val="WW8Num2z1"/>
    <w:rPr>
      <w:rFonts w:ascii="Symbol" w:hAnsi="Symbol" w:cs="Symbol" w:hint="default"/>
      <w:color w:val="auto"/>
      <w:szCs w:val="24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tarSymbol" w:hAnsi="StarSymbol" w:cs="StarSymbol"/>
      <w:color w:val="auto"/>
      <w:sz w:val="18"/>
      <w:szCs w:val="24"/>
    </w:rPr>
  </w:style>
  <w:style w:type="character" w:customStyle="1" w:styleId="WW8Num4z0">
    <w:name w:val="WW8Num4z0"/>
    <w:rPr>
      <w:rFonts w:ascii="StarSymbol" w:hAnsi="StarSymbol" w:cs="StarSymbol"/>
      <w:b/>
      <w:sz w:val="18"/>
      <w:szCs w:val="24"/>
    </w:rPr>
  </w:style>
  <w:style w:type="character" w:customStyle="1" w:styleId="WW8Num5z0">
    <w:name w:val="WW8Num5z0"/>
    <w:rPr>
      <w:rFonts w:ascii="StarSymbol" w:hAnsi="StarSymbol" w:cs="StarSymbol"/>
      <w:sz w:val="18"/>
    </w:rPr>
  </w:style>
  <w:style w:type="character" w:customStyle="1" w:styleId="WW8Num6z0">
    <w:name w:val="WW8Num6z0"/>
    <w:rPr>
      <w:rFonts w:ascii="StarSymbol" w:hAnsi="StarSymbol" w:cs="StarSymbol"/>
      <w:sz w:val="18"/>
    </w:rPr>
  </w:style>
  <w:style w:type="character" w:customStyle="1" w:styleId="WW8Num6z1">
    <w:name w:val="WW8Num6z1"/>
    <w:rPr>
      <w:rFonts w:ascii="Symbol" w:hAnsi="Symbol" w:cs="Arial"/>
      <w:color w:val="auto"/>
      <w:szCs w:val="24"/>
    </w:rPr>
  </w:style>
  <w:style w:type="character" w:customStyle="1" w:styleId="WW8Num6z2">
    <w:name w:val="WW8Num6z2"/>
    <w:rPr>
      <w:rFonts w:ascii="Symbol" w:hAnsi="Symbol" w:cs="Arial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tarSymbol" w:hAnsi="StarSymbol" w:cs="StarSymbol"/>
      <w:sz w:val="18"/>
      <w:szCs w:val="24"/>
    </w:rPr>
  </w:style>
  <w:style w:type="character" w:customStyle="1" w:styleId="WW8Num7z1">
    <w:name w:val="WW8Num7z1"/>
    <w:rPr>
      <w:rFonts w:ascii="Symbol" w:hAnsi="Symbol" w:cs="Aria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tarSymbol" w:hAnsi="StarSymbol" w:cs="StarSymbol"/>
      <w:color w:val="auto"/>
      <w:sz w:val="18"/>
      <w:szCs w:val="24"/>
    </w:rPr>
  </w:style>
  <w:style w:type="character" w:customStyle="1" w:styleId="WW8Num9z0">
    <w:name w:val="WW8Num9z0"/>
    <w:rPr>
      <w:rFonts w:ascii="StarSymbol" w:hAnsi="StarSymbol" w:cs="StarSymbol"/>
      <w:color w:val="auto"/>
      <w:sz w:val="18"/>
      <w:szCs w:val="22"/>
    </w:rPr>
  </w:style>
  <w:style w:type="character" w:customStyle="1" w:styleId="WW8Num10z0">
    <w:name w:val="WW8Num10z0"/>
    <w:rPr>
      <w:rFonts w:ascii="StarSymbol" w:hAnsi="StarSymbol" w:cs="StarSymbol"/>
      <w:sz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tarSymbol" w:hAnsi="StarSymbol" w:cs="StarSymbol"/>
      <w:color w:val="auto"/>
      <w:sz w:val="18"/>
      <w:szCs w:val="24"/>
    </w:rPr>
  </w:style>
  <w:style w:type="character" w:customStyle="1" w:styleId="WW8Num12z0">
    <w:name w:val="WW8Num12z0"/>
    <w:rPr>
      <w:rFonts w:ascii="StarSymbol" w:hAnsi="StarSymbol" w:cs="StarSymbol"/>
      <w:sz w:val="18"/>
    </w:rPr>
  </w:style>
  <w:style w:type="character" w:customStyle="1" w:styleId="WW8Num13z0">
    <w:name w:val="WW8Num13z0"/>
    <w:rPr>
      <w:rFonts w:ascii="StarSymbol" w:hAnsi="StarSymbol" w:cs="StarSymbol"/>
      <w:color w:val="auto"/>
      <w:sz w:val="18"/>
      <w:szCs w:val="24"/>
    </w:rPr>
  </w:style>
  <w:style w:type="character" w:customStyle="1" w:styleId="WW8Num14z0">
    <w:name w:val="WW8Num14z0"/>
    <w:rPr>
      <w:rFonts w:ascii="StarSymbol" w:hAnsi="StarSymbol" w:cs="StarSymbol"/>
      <w:sz w:val="18"/>
    </w:rPr>
  </w:style>
  <w:style w:type="character" w:customStyle="1" w:styleId="WW8Num14z1">
    <w:name w:val="WW8Num14z1"/>
  </w:style>
  <w:style w:type="character" w:customStyle="1" w:styleId="WW8Num14z2">
    <w:name w:val="WW8Num14z2"/>
    <w:rPr>
      <w:rFonts w:ascii="Wingdings" w:hAnsi="Wingdings" w:cs="Wingdings"/>
      <w:color w:val="auto"/>
      <w:szCs w:val="24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tarSymbol" w:hAnsi="StarSymbol" w:cs="StarSymbol"/>
      <w:caps w:val="0"/>
      <w:smallCaps w:val="0"/>
      <w:sz w:val="18"/>
      <w:szCs w:val="24"/>
    </w:rPr>
  </w:style>
  <w:style w:type="character" w:customStyle="1" w:styleId="WW8Num15z1">
    <w:name w:val="WW8Num15z1"/>
  </w:style>
  <w:style w:type="character" w:customStyle="1" w:styleId="WW8Num16z0">
    <w:name w:val="WW8Num16z0"/>
    <w:rPr>
      <w:rFonts w:ascii="StarSymbol" w:hAnsi="StarSymbol" w:cs="StarSymbol"/>
      <w:caps w:val="0"/>
      <w:smallCaps w:val="0"/>
      <w:sz w:val="18"/>
    </w:rPr>
  </w:style>
  <w:style w:type="character" w:customStyle="1" w:styleId="WW8Num17z0">
    <w:name w:val="WW8Num17z0"/>
    <w:rPr>
      <w:rFonts w:ascii="Cambria" w:hAnsi="Cambria" w:cs="Cambria"/>
      <w:color w:val="auto"/>
      <w:sz w:val="22"/>
      <w:szCs w:val="22"/>
    </w:rPr>
  </w:style>
  <w:style w:type="character" w:customStyle="1" w:styleId="WW8Num18z0">
    <w:name w:val="WW8Num18z0"/>
    <w:rPr>
      <w:rFonts w:ascii="StarSymbol" w:hAnsi="StarSymbol" w:cs="StarSymbol"/>
      <w:color w:val="auto"/>
      <w:sz w:val="18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Domylnaczcionkaakapitu2">
    <w:name w:val="Domyślna czcionka akapitu2"/>
  </w:style>
  <w:style w:type="character" w:customStyle="1" w:styleId="WW8Num3z1">
    <w:name w:val="WW8Num3z1"/>
    <w:rPr>
      <w:rFonts w:ascii="Symbol" w:hAnsi="Symbol" w:cs="Symbol" w:hint="default"/>
      <w:color w:val="auto"/>
      <w:szCs w:val="24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1">
    <w:name w:val="WW8Num8z1"/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5z1">
    <w:name w:val="WW8Num5z1"/>
    <w:rPr>
      <w:rFonts w:ascii="Symbol" w:hAnsi="Symbol" w:cs="Symbol" w:hint="default"/>
      <w:color w:val="auto"/>
      <w:szCs w:val="24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9z1">
    <w:name w:val="WW8Num9z1"/>
    <w:rPr>
      <w:rFonts w:cs="Arial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9z2">
    <w:name w:val="WW8Num9z2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9z0">
    <w:name w:val="WW8Num19z0"/>
    <w:rPr>
      <w:rFonts w:ascii="StarSymbol" w:hAnsi="StarSymbol" w:cs="StarSymbol"/>
      <w:sz w:val="18"/>
    </w:rPr>
  </w:style>
  <w:style w:type="character" w:customStyle="1" w:styleId="WW8Num19z1">
    <w:name w:val="WW8Num19z1"/>
    <w:rPr>
      <w:rFonts w:ascii="StarSymbol" w:hAnsi="StarSymbol" w:cs="StarSymbol"/>
      <w:sz w:val="18"/>
    </w:rPr>
  </w:style>
  <w:style w:type="character" w:customStyle="1" w:styleId="WW8Num20z0">
    <w:name w:val="WW8Num20z0"/>
    <w:rPr>
      <w:rFonts w:ascii="StarSymbol" w:hAnsi="StarSymbol" w:cs="StarSymbol"/>
      <w:sz w:val="18"/>
    </w:rPr>
  </w:style>
  <w:style w:type="character" w:customStyle="1" w:styleId="WW8Num21z0">
    <w:name w:val="WW8Num21z0"/>
    <w:rPr>
      <w:rFonts w:ascii="StarSymbol" w:hAnsi="StarSymbol" w:cs="StarSymbol"/>
    </w:rPr>
  </w:style>
  <w:style w:type="character" w:customStyle="1" w:styleId="WW8Num22z0">
    <w:name w:val="WW8Num22z0"/>
    <w:rPr>
      <w:rFonts w:ascii="StarSymbol" w:hAnsi="StarSymbol" w:cs="StarSymbol"/>
    </w:rPr>
  </w:style>
  <w:style w:type="character" w:customStyle="1" w:styleId="WW8Num23z0">
    <w:name w:val="WW8Num23z0"/>
    <w:rPr>
      <w:rFonts w:ascii="Symbol" w:hAnsi="Symbol" w:cs="Symbol" w:hint="default"/>
      <w:sz w:val="20"/>
    </w:rPr>
  </w:style>
  <w:style w:type="character" w:customStyle="1" w:styleId="WW8Num23z1">
    <w:name w:val="WW8Num23z1"/>
    <w:rPr>
      <w:rFonts w:ascii="Courier New" w:hAnsi="Courier New" w:cs="Courier New" w:hint="default"/>
      <w:sz w:val="20"/>
    </w:rPr>
  </w:style>
  <w:style w:type="character" w:customStyle="1" w:styleId="WW8Num23z2">
    <w:name w:val="WW8Num23z2"/>
    <w:rPr>
      <w:rFonts w:ascii="Wingdings" w:hAnsi="Wingdings" w:cs="Wingdings" w:hint="default"/>
      <w:sz w:val="20"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Symbol" w:hAnsi="Symbol" w:cs="Symbol" w:hint="default"/>
      <w:color w:val="auto"/>
      <w:szCs w:val="24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  <w:rPr>
      <w:rFonts w:ascii="Symbol" w:hAnsi="Symbol" w:cs="Symbol" w:hint="default"/>
      <w:color w:val="auto"/>
      <w:szCs w:val="24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ascii="Symbol" w:hAnsi="Symbol" w:cs="Symbol" w:hint="default"/>
      <w:sz w:val="18"/>
      <w:szCs w:val="18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  <w:rPr>
      <w:rFonts w:ascii="Symbol" w:hAnsi="Symbol" w:cs="Symbol" w:hint="default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Wingdings" w:hAnsi="Wingdings" w:cs="Wingdings" w:hint="default"/>
    </w:rPr>
  </w:style>
  <w:style w:type="character" w:customStyle="1" w:styleId="WW8Num33z1">
    <w:name w:val="WW8Num33z1"/>
    <w:rPr>
      <w:rFonts w:ascii="Symbol" w:hAnsi="Symbol" w:cs="Symbol" w:hint="default"/>
      <w:sz w:val="18"/>
      <w:szCs w:val="18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3z4">
    <w:name w:val="WW8Num33z4"/>
    <w:rPr>
      <w:rFonts w:ascii="Courier New" w:hAnsi="Courier New" w:cs="Courier New" w:hint="default"/>
    </w:rPr>
  </w:style>
  <w:style w:type="character" w:customStyle="1" w:styleId="WW8Num34z0">
    <w:name w:val="WW8Num34z0"/>
    <w:rPr>
      <w:rFonts w:ascii="Symbol" w:hAnsi="Symbol" w:cs="Symbol" w:hint="default"/>
      <w:color w:val="auto"/>
      <w:szCs w:val="24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Cambria" w:hAnsi="Cambria" w:cs="Cambria" w:hint="default"/>
      <w:b/>
      <w:color w:val="auto"/>
      <w:szCs w:val="24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b w:val="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 w:hint="default"/>
      <w:color w:val="auto"/>
      <w:szCs w:val="24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</w:style>
  <w:style w:type="character" w:customStyle="1" w:styleId="WW8Num42z1">
    <w:name w:val="WW8Num42z1"/>
    <w:rPr>
      <w:rFonts w:ascii="Symbol" w:hAnsi="Symbol" w:cs="Symbol" w:hint="default"/>
      <w:color w:val="auto"/>
      <w:szCs w:val="24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  <w:rPr>
      <w:rFonts w:ascii="Wingdings" w:hAnsi="Wingdings" w:cs="Wingdings" w:hint="default"/>
      <w:color w:val="auto"/>
      <w:szCs w:val="24"/>
    </w:rPr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Symbol" w:hAnsi="Symbol" w:cs="Symbol" w:hint="default"/>
      <w:color w:val="auto"/>
      <w:szCs w:val="24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Cambria" w:hAnsi="Cambria" w:cs="Cambria" w:hint="default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6z3">
    <w:name w:val="WW8Num46z3"/>
    <w:rPr>
      <w:rFonts w:ascii="Symbol" w:hAnsi="Symbol" w:cs="Symbol" w:hint="default"/>
    </w:rPr>
  </w:style>
  <w:style w:type="character" w:customStyle="1" w:styleId="WW8Num47z0">
    <w:name w:val="WW8Num47z0"/>
    <w:rPr>
      <w:rFonts w:ascii="Symbol" w:hAnsi="Symbol" w:cs="Symbol"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ascii="Cambria" w:hAnsi="Cambria" w:cs="Cambria" w:hint="default"/>
      <w:sz w:val="22"/>
      <w:szCs w:val="22"/>
      <w:lang w:eastAsia="ar-SA" w:bidi="ar-SA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8z3">
    <w:name w:val="WW8Num48z3"/>
    <w:rPr>
      <w:rFonts w:ascii="Symbol" w:hAnsi="Symbol" w:cs="Symbol" w:hint="default"/>
    </w:rPr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  <w:rPr>
      <w:rFonts w:ascii="Wingdings" w:hAnsi="Wingdings" w:cs="Wingdings" w:hint="default"/>
      <w:color w:val="auto"/>
      <w:szCs w:val="24"/>
    </w:rPr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  <w:color w:val="auto"/>
      <w:szCs w:val="24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2z0">
    <w:name w:val="WW8Num52z0"/>
    <w:rPr>
      <w:rFonts w:ascii="Symbol" w:hAnsi="Symbol" w:cs="Symbol" w:hint="default"/>
    </w:rPr>
  </w:style>
  <w:style w:type="character" w:customStyle="1" w:styleId="WW8Num52z1">
    <w:name w:val="WW8Num52z1"/>
    <w:rPr>
      <w:rFonts w:ascii="Courier New" w:hAnsi="Courier New" w:cs="Courier New" w:hint="default"/>
    </w:rPr>
  </w:style>
  <w:style w:type="character" w:customStyle="1" w:styleId="WW8Num52z2">
    <w:name w:val="WW8Num52z2"/>
    <w:rPr>
      <w:rFonts w:ascii="Wingdings" w:hAnsi="Wingdings" w:cs="Wingdings" w:hint="default"/>
    </w:rPr>
  </w:style>
  <w:style w:type="character" w:customStyle="1" w:styleId="WW8Num53z0">
    <w:name w:val="WW8Num53z0"/>
    <w:rPr>
      <w:rFonts w:hint="default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Symbol" w:hAnsi="Symbol" w:cs="Symbol" w:hint="default"/>
    </w:rPr>
  </w:style>
  <w:style w:type="character" w:customStyle="1" w:styleId="WW8Num54z1">
    <w:name w:val="WW8Num54z1"/>
    <w:rPr>
      <w:rFonts w:ascii="Courier New" w:hAnsi="Courier New" w:cs="Courier New" w:hint="default"/>
    </w:rPr>
  </w:style>
  <w:style w:type="character" w:customStyle="1" w:styleId="WW8Num54z2">
    <w:name w:val="WW8Num54z2"/>
    <w:rPr>
      <w:rFonts w:ascii="Wingdings" w:hAnsi="Wingdings" w:cs="Wingdings" w:hint="default"/>
    </w:rPr>
  </w:style>
  <w:style w:type="character" w:customStyle="1" w:styleId="WW8Num55z0">
    <w:name w:val="WW8Num55z0"/>
    <w:rPr>
      <w:rFonts w:hint="default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Symbol" w:hAnsi="Symbol" w:cs="Symbol" w:hint="default"/>
    </w:rPr>
  </w:style>
  <w:style w:type="character" w:customStyle="1" w:styleId="WW8Num56z1">
    <w:name w:val="WW8Num56z1"/>
    <w:rPr>
      <w:rFonts w:ascii="Courier New" w:hAnsi="Courier New" w:cs="Courier New" w:hint="default"/>
    </w:rPr>
  </w:style>
  <w:style w:type="character" w:customStyle="1" w:styleId="WW8Num56z2">
    <w:name w:val="WW8Num56z2"/>
    <w:rPr>
      <w:rFonts w:ascii="Wingdings" w:hAnsi="Wingdings" w:cs="Wingdings" w:hint="default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ascii="Symbol" w:hAnsi="Symbol" w:cs="Symbol" w:hint="default"/>
    </w:rPr>
  </w:style>
  <w:style w:type="character" w:customStyle="1" w:styleId="WW8Num58z1">
    <w:name w:val="WW8Num58z1"/>
    <w:rPr>
      <w:rFonts w:ascii="Courier New" w:hAnsi="Courier New" w:cs="Courier New" w:hint="default"/>
    </w:rPr>
  </w:style>
  <w:style w:type="character" w:customStyle="1" w:styleId="WW8Num58z2">
    <w:name w:val="WW8Num58z2"/>
    <w:rPr>
      <w:rFonts w:ascii="Wingdings" w:hAnsi="Wingdings" w:cs="Wingdings" w:hint="default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  <w:rPr>
      <w:rFonts w:ascii="Wingdings" w:hAnsi="Wingdings" w:cs="Wingdings"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Symbol" w:hAnsi="Symbol" w:cs="Symbol" w:hint="default"/>
      <w:sz w:val="18"/>
      <w:szCs w:val="18"/>
    </w:rPr>
  </w:style>
  <w:style w:type="character" w:customStyle="1" w:styleId="WW8Num60z1">
    <w:name w:val="WW8Num60z1"/>
    <w:rPr>
      <w:rFonts w:ascii="Courier New" w:hAnsi="Courier New" w:cs="Courier New" w:hint="default"/>
    </w:rPr>
  </w:style>
  <w:style w:type="character" w:customStyle="1" w:styleId="WW8Num60z2">
    <w:name w:val="WW8Num60z2"/>
    <w:rPr>
      <w:rFonts w:ascii="Wingdings" w:hAnsi="Wingdings" w:cs="Wingdings" w:hint="default"/>
    </w:rPr>
  </w:style>
  <w:style w:type="character" w:customStyle="1" w:styleId="WW8Num60z3">
    <w:name w:val="WW8Num60z3"/>
    <w:rPr>
      <w:rFonts w:ascii="Symbol" w:hAnsi="Symbol" w:cs="Symbol" w:hint="default"/>
    </w:rPr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Domylnaczcionkaakapitu">
    <w:name w:val="WW-Domy?lna czcionka akapitu"/>
  </w:style>
  <w:style w:type="character" w:customStyle="1" w:styleId="WW-WW8Num1z0">
    <w:name w:val="WW-WW8Num1z0"/>
    <w:rPr>
      <w:rFonts w:ascii="StarSymbol" w:hAnsi="StarSymbol" w:cs="StarSymbol"/>
    </w:rPr>
  </w:style>
  <w:style w:type="character" w:customStyle="1" w:styleId="WW-WW8Num1z01">
    <w:name w:val="WW-WW8Num1z01"/>
    <w:rPr>
      <w:rFonts w:ascii="StarSymbol" w:hAnsi="StarSymbol" w:cs="StarSymbol"/>
    </w:rPr>
  </w:style>
  <w:style w:type="character" w:customStyle="1" w:styleId="WW-WW8Num1z011">
    <w:name w:val="WW-WW8Num1z011"/>
    <w:rPr>
      <w:rFonts w:ascii="StarSymbol" w:hAnsi="StarSymbol" w:cs="StarSymbol"/>
    </w:rPr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Symbolwypunktowania">
    <w:name w:val="Symbol wypunktowania"/>
    <w:rPr>
      <w:rFonts w:ascii="StarSymbol" w:hAnsi="StarSymbol" w:cs="StarSymbol"/>
      <w:sz w:val="18"/>
    </w:rPr>
  </w:style>
  <w:style w:type="character" w:customStyle="1" w:styleId="WW-Symbolwypunktowania">
    <w:name w:val="WW-Symbol wypunktowania"/>
    <w:rPr>
      <w:rFonts w:ascii="StarSymbol" w:hAnsi="StarSymbol" w:cs="StarSymbol"/>
      <w:sz w:val="18"/>
    </w:rPr>
  </w:style>
  <w:style w:type="character" w:customStyle="1" w:styleId="WW-Symbolwypunktowania1">
    <w:name w:val="WW-Symbol wypunktowania1"/>
    <w:rPr>
      <w:rFonts w:ascii="StarSymbol" w:hAnsi="StarSymbol" w:cs="StarSymbol"/>
      <w:sz w:val="18"/>
    </w:rPr>
  </w:style>
  <w:style w:type="character" w:customStyle="1" w:styleId="WW-Symbolwypunktowania11">
    <w:name w:val="WW-Symbol wypunktowania11"/>
    <w:rPr>
      <w:rFonts w:ascii="StarSymbol" w:hAnsi="StarSymbol" w:cs="StarSymbol"/>
      <w:sz w:val="18"/>
    </w:rPr>
  </w:style>
  <w:style w:type="character" w:customStyle="1" w:styleId="WW-Symbolwypunktowania111">
    <w:name w:val="WW-Symbol wypunktowania111"/>
    <w:rPr>
      <w:rFonts w:ascii="StarSymbol" w:hAnsi="StarSymbol" w:cs="StarSymbol"/>
      <w:sz w:val="18"/>
    </w:rPr>
  </w:style>
  <w:style w:type="character" w:customStyle="1" w:styleId="WW-Symbolwypunktowania1111">
    <w:name w:val="WW-Symbol wypunktowania1111"/>
    <w:rPr>
      <w:rFonts w:ascii="StarSymbol" w:hAnsi="StarSymbol" w:cs="StarSymbol"/>
      <w:sz w:val="18"/>
    </w:rPr>
  </w:style>
  <w:style w:type="character" w:customStyle="1" w:styleId="WW-Symbolwypunktowania11111">
    <w:name w:val="WW-Symbol wypunktowania11111"/>
    <w:rPr>
      <w:rFonts w:ascii="StarSymbol" w:hAnsi="StarSymbol" w:cs="StarSymbol"/>
      <w:sz w:val="18"/>
    </w:rPr>
  </w:style>
  <w:style w:type="character" w:customStyle="1" w:styleId="WW-Symbolwypunktowania111111">
    <w:name w:val="WW-Symbol wypunktowania111111"/>
    <w:rPr>
      <w:rFonts w:ascii="StarSymbol" w:hAnsi="StarSymbol" w:cs="StarSymbol"/>
      <w:sz w:val="18"/>
    </w:rPr>
  </w:style>
  <w:style w:type="character" w:customStyle="1" w:styleId="WW-Symbolwypunktowania1111111">
    <w:name w:val="WW-Symbol wypunktowania1111111"/>
    <w:rPr>
      <w:rFonts w:ascii="StarSymbol" w:hAnsi="StarSymbol" w:cs="StarSymbol"/>
      <w:sz w:val="18"/>
    </w:rPr>
  </w:style>
  <w:style w:type="character" w:customStyle="1" w:styleId="WW-Symbolwypunktowania11111111">
    <w:name w:val="WW-Symbol wypunktowania11111111"/>
    <w:rPr>
      <w:rFonts w:ascii="StarSymbol" w:hAnsi="StarSymbol" w:cs="StarSymbol"/>
      <w:sz w:val="18"/>
    </w:rPr>
  </w:style>
  <w:style w:type="character" w:customStyle="1" w:styleId="WW-Symbolwypunktowania111111111">
    <w:name w:val="WW-Symbol wypunktowania111111111"/>
    <w:rPr>
      <w:rFonts w:ascii="StarSymbol" w:hAnsi="StarSymbol" w:cs="StarSymbol"/>
      <w:sz w:val="18"/>
    </w:rPr>
  </w:style>
  <w:style w:type="character" w:customStyle="1" w:styleId="WW-Symbolwypunktowania1111111111">
    <w:name w:val="WW-Symbol wypunktowania1111111111"/>
    <w:rPr>
      <w:rFonts w:ascii="StarSymbol" w:hAnsi="StarSymbol" w:cs="StarSymbol"/>
      <w:sz w:val="18"/>
    </w:rPr>
  </w:style>
  <w:style w:type="character" w:customStyle="1" w:styleId="WW-Symbolwypunktowania11111111111">
    <w:name w:val="WW-Symbol wypunktowania11111111111"/>
    <w:rPr>
      <w:rFonts w:ascii="StarSymbol" w:hAnsi="StarSymbol" w:cs="StarSymbol"/>
      <w:sz w:val="18"/>
    </w:rPr>
  </w:style>
  <w:style w:type="character" w:customStyle="1" w:styleId="WW-Symbolwypunktowania111111111111">
    <w:name w:val="WW-Symbol wypunktowania111111111111"/>
    <w:rPr>
      <w:rFonts w:ascii="StarSymbol" w:hAnsi="StarSymbol" w:cs="StarSymbol"/>
      <w:sz w:val="18"/>
    </w:rPr>
  </w:style>
  <w:style w:type="character" w:customStyle="1" w:styleId="WW-Symbolwypunktowania1111111111111">
    <w:name w:val="WW-Symbol wypunktowania1111111111111"/>
    <w:rPr>
      <w:rFonts w:ascii="StarSymbol" w:hAnsi="StarSymbol" w:cs="StarSymbol"/>
      <w:sz w:val="18"/>
    </w:rPr>
  </w:style>
  <w:style w:type="character" w:customStyle="1" w:styleId="WW-Symbolwypunktowania11111111111111">
    <w:name w:val="WW-Symbol wypunktowania11111111111111"/>
    <w:rPr>
      <w:rFonts w:ascii="StarSymbol" w:hAnsi="StarSymbol" w:cs="StarSymbol"/>
      <w:sz w:val="18"/>
    </w:rPr>
  </w:style>
  <w:style w:type="character" w:customStyle="1" w:styleId="WW-Symbolwypunktowania111111111111111">
    <w:name w:val="WW-Symbol wypunktowania111111111111111"/>
    <w:rPr>
      <w:rFonts w:ascii="StarSymbol" w:hAnsi="StarSymbol" w:cs="StarSymbol"/>
      <w:sz w:val="18"/>
    </w:rPr>
  </w:style>
  <w:style w:type="character" w:customStyle="1" w:styleId="WW-WW8Num3z0">
    <w:name w:val="WW-WW8Num3z0"/>
    <w:rPr>
      <w:rFonts w:ascii="StarSymbol" w:hAnsi="StarSymbol" w:cs="StarSymbol"/>
      <w:sz w:val="18"/>
    </w:rPr>
  </w:style>
  <w:style w:type="character" w:customStyle="1" w:styleId="WW-WW8Num4z0">
    <w:name w:val="WW-WW8Num4z0"/>
    <w:rPr>
      <w:rFonts w:ascii="StarSymbol" w:hAnsi="StarSymbol" w:cs="StarSymbol"/>
      <w:sz w:val="18"/>
    </w:rPr>
  </w:style>
  <w:style w:type="character" w:customStyle="1" w:styleId="WW-WW8Num5z0">
    <w:name w:val="WW-WW8Num5z0"/>
    <w:rPr>
      <w:rFonts w:ascii="StarSymbol" w:hAnsi="StarSymbol" w:cs="StarSymbol"/>
      <w:sz w:val="18"/>
    </w:rPr>
  </w:style>
  <w:style w:type="character" w:customStyle="1" w:styleId="WW-WW8Num6z0">
    <w:name w:val="WW-WW8Num6z0"/>
    <w:rPr>
      <w:rFonts w:ascii="StarSymbol" w:hAnsi="StarSymbol" w:cs="StarSymbol"/>
      <w:sz w:val="18"/>
    </w:rPr>
  </w:style>
  <w:style w:type="character" w:customStyle="1" w:styleId="WW-WW8Num7z0">
    <w:name w:val="WW-WW8Num7z0"/>
    <w:rPr>
      <w:rFonts w:ascii="StarSymbol" w:hAnsi="StarSymbol" w:cs="StarSymbol"/>
      <w:sz w:val="18"/>
    </w:rPr>
  </w:style>
  <w:style w:type="character" w:customStyle="1" w:styleId="WW-WW8Num8z0">
    <w:name w:val="WW-WW8Num8z0"/>
    <w:rPr>
      <w:rFonts w:ascii="StarSymbol" w:hAnsi="StarSymbol" w:cs="StarSymbol"/>
      <w:sz w:val="18"/>
    </w:rPr>
  </w:style>
  <w:style w:type="character" w:customStyle="1" w:styleId="WW-WW8Num14z0">
    <w:name w:val="WW-WW8Num14z0"/>
    <w:rPr>
      <w:rFonts w:ascii="StarSymbol" w:hAnsi="StarSymbol" w:cs="StarSymbol"/>
      <w:sz w:val="18"/>
    </w:rPr>
  </w:style>
  <w:style w:type="character" w:customStyle="1" w:styleId="WW-WW8Num15z0">
    <w:name w:val="WW-WW8Num15z0"/>
    <w:rPr>
      <w:rFonts w:ascii="StarSymbol" w:hAnsi="StarSymbol" w:cs="StarSymbol"/>
      <w:sz w:val="18"/>
    </w:rPr>
  </w:style>
  <w:style w:type="character" w:customStyle="1" w:styleId="WW-WW8Num22z0">
    <w:name w:val="WW-WW8Num22z0"/>
    <w:rPr>
      <w:rFonts w:ascii="StarSymbol" w:hAnsi="StarSymbol" w:cs="StarSymbol"/>
      <w:sz w:val="18"/>
    </w:rPr>
  </w:style>
  <w:style w:type="character" w:customStyle="1" w:styleId="WW-WW8Num3z01">
    <w:name w:val="WW-WW8Num3z01"/>
    <w:rPr>
      <w:rFonts w:ascii="StarSymbol" w:hAnsi="StarSymbol" w:cs="StarSymbol"/>
      <w:sz w:val="18"/>
    </w:rPr>
  </w:style>
  <w:style w:type="character" w:customStyle="1" w:styleId="WW-WW8Num4z01">
    <w:name w:val="WW-WW8Num4z01"/>
    <w:rPr>
      <w:rFonts w:ascii="StarSymbol" w:hAnsi="StarSymbol" w:cs="StarSymbol"/>
      <w:sz w:val="18"/>
    </w:rPr>
  </w:style>
  <w:style w:type="character" w:customStyle="1" w:styleId="WW-WW8Num5z01">
    <w:name w:val="WW-WW8Num5z01"/>
    <w:rPr>
      <w:rFonts w:ascii="StarSymbol" w:hAnsi="StarSymbol" w:cs="StarSymbol"/>
      <w:sz w:val="18"/>
    </w:rPr>
  </w:style>
  <w:style w:type="character" w:customStyle="1" w:styleId="WW-WW8Num6z01">
    <w:name w:val="WW-WW8Num6z01"/>
    <w:rPr>
      <w:rFonts w:ascii="StarSymbol" w:hAnsi="StarSymbol" w:cs="StarSymbol"/>
      <w:sz w:val="18"/>
    </w:rPr>
  </w:style>
  <w:style w:type="character" w:customStyle="1" w:styleId="WW-WW8Num7z01">
    <w:name w:val="WW-WW8Num7z01"/>
    <w:rPr>
      <w:rFonts w:ascii="StarSymbol" w:hAnsi="StarSymbol" w:cs="StarSymbol"/>
      <w:sz w:val="18"/>
    </w:rPr>
  </w:style>
  <w:style w:type="character" w:customStyle="1" w:styleId="WW-WW8Num8z01">
    <w:name w:val="WW-WW8Num8z01"/>
    <w:rPr>
      <w:rFonts w:ascii="StarSymbol" w:hAnsi="StarSymbol" w:cs="StarSymbol"/>
      <w:sz w:val="18"/>
    </w:rPr>
  </w:style>
  <w:style w:type="character" w:customStyle="1" w:styleId="WW-WW8Num9z0">
    <w:name w:val="WW-WW8Num9z0"/>
    <w:rPr>
      <w:rFonts w:ascii="StarSymbol" w:hAnsi="StarSymbol" w:cs="StarSymbol"/>
      <w:sz w:val="18"/>
    </w:rPr>
  </w:style>
  <w:style w:type="character" w:customStyle="1" w:styleId="WW-WW8Num10z0">
    <w:name w:val="WW-WW8Num10z0"/>
    <w:rPr>
      <w:rFonts w:ascii="StarSymbol" w:hAnsi="StarSymbol" w:cs="StarSymbol"/>
      <w:sz w:val="18"/>
    </w:rPr>
  </w:style>
  <w:style w:type="character" w:customStyle="1" w:styleId="WW-WW8Num11z0">
    <w:name w:val="WW-WW8Num11z0"/>
    <w:rPr>
      <w:rFonts w:ascii="StarSymbol" w:hAnsi="StarSymbol" w:cs="StarSymbol"/>
      <w:sz w:val="18"/>
    </w:rPr>
  </w:style>
  <w:style w:type="character" w:customStyle="1" w:styleId="WW-WW8Num12z0">
    <w:name w:val="WW-WW8Num12z0"/>
    <w:rPr>
      <w:rFonts w:ascii="StarSymbol" w:hAnsi="StarSymbol" w:cs="StarSymbol"/>
      <w:sz w:val="18"/>
    </w:rPr>
  </w:style>
  <w:style w:type="character" w:customStyle="1" w:styleId="WW-WW8Num13z0">
    <w:name w:val="WW-WW8Num13z0"/>
    <w:rPr>
      <w:rFonts w:ascii="StarSymbol" w:hAnsi="StarSymbol" w:cs="StarSymbol"/>
      <w:sz w:val="18"/>
    </w:rPr>
  </w:style>
  <w:style w:type="character" w:customStyle="1" w:styleId="WW-WW8Num14z01">
    <w:name w:val="WW-WW8Num14z01"/>
    <w:rPr>
      <w:rFonts w:ascii="StarSymbol" w:hAnsi="StarSymbol" w:cs="StarSymbol"/>
      <w:sz w:val="18"/>
    </w:rPr>
  </w:style>
  <w:style w:type="character" w:customStyle="1" w:styleId="WW-WW8Num15z01">
    <w:name w:val="WW-WW8Num15z01"/>
    <w:rPr>
      <w:rFonts w:ascii="StarSymbol" w:hAnsi="StarSymbol" w:cs="StarSymbol"/>
      <w:sz w:val="18"/>
    </w:rPr>
  </w:style>
  <w:style w:type="character" w:customStyle="1" w:styleId="WW-WW8Num18z0">
    <w:name w:val="WW-WW8Num18z0"/>
    <w:rPr>
      <w:rFonts w:ascii="StarSymbol" w:hAnsi="StarSymbol" w:cs="StarSymbol"/>
      <w:sz w:val="18"/>
    </w:rPr>
  </w:style>
  <w:style w:type="character" w:customStyle="1" w:styleId="WW-WW8Num19z0">
    <w:name w:val="WW-WW8Num19z0"/>
    <w:rPr>
      <w:rFonts w:ascii="StarSymbol" w:hAnsi="StarSymbol" w:cs="StarSymbol"/>
      <w:sz w:val="18"/>
    </w:rPr>
  </w:style>
  <w:style w:type="character" w:customStyle="1" w:styleId="WW-WW8Num22z01">
    <w:name w:val="WW-WW8Num22z01"/>
    <w:rPr>
      <w:rFonts w:ascii="StarSymbol" w:hAnsi="StarSymbol" w:cs="StarSymbol"/>
      <w:sz w:val="18"/>
    </w:rPr>
  </w:style>
  <w:style w:type="character" w:customStyle="1" w:styleId="WW-WW8Num3z011">
    <w:name w:val="WW-WW8Num3z011"/>
    <w:rPr>
      <w:rFonts w:ascii="StarSymbol" w:hAnsi="StarSymbol" w:cs="StarSymbol"/>
      <w:sz w:val="18"/>
    </w:rPr>
  </w:style>
  <w:style w:type="character" w:customStyle="1" w:styleId="WW-WW8Num4z011">
    <w:name w:val="WW-WW8Num4z011"/>
    <w:rPr>
      <w:rFonts w:ascii="StarSymbol" w:hAnsi="StarSymbol" w:cs="StarSymbol"/>
      <w:sz w:val="18"/>
    </w:rPr>
  </w:style>
  <w:style w:type="character" w:customStyle="1" w:styleId="WW-WW8Num5z011">
    <w:name w:val="WW-WW8Num5z011"/>
    <w:rPr>
      <w:rFonts w:ascii="StarSymbol" w:hAnsi="StarSymbol" w:cs="StarSymbol"/>
      <w:sz w:val="18"/>
    </w:rPr>
  </w:style>
  <w:style w:type="character" w:customStyle="1" w:styleId="WW-WW8Num6z011">
    <w:name w:val="WW-WW8Num6z011"/>
    <w:rPr>
      <w:rFonts w:ascii="StarSymbol" w:hAnsi="StarSymbol" w:cs="StarSymbol"/>
      <w:sz w:val="18"/>
    </w:rPr>
  </w:style>
  <w:style w:type="character" w:customStyle="1" w:styleId="WW-WW8Num7z011">
    <w:name w:val="WW-WW8Num7z011"/>
    <w:rPr>
      <w:rFonts w:ascii="StarSymbol" w:hAnsi="StarSymbol" w:cs="StarSymbol"/>
      <w:sz w:val="18"/>
    </w:rPr>
  </w:style>
  <w:style w:type="character" w:customStyle="1" w:styleId="WW-WW8Num8z011">
    <w:name w:val="WW-WW8Num8z011"/>
    <w:rPr>
      <w:rFonts w:ascii="StarSymbol" w:hAnsi="StarSymbol" w:cs="StarSymbol"/>
      <w:sz w:val="18"/>
    </w:rPr>
  </w:style>
  <w:style w:type="character" w:customStyle="1" w:styleId="WW-WW8Num9z01">
    <w:name w:val="WW-WW8Num9z01"/>
    <w:rPr>
      <w:rFonts w:ascii="StarSymbol" w:hAnsi="StarSymbol" w:cs="StarSymbol"/>
      <w:sz w:val="18"/>
    </w:rPr>
  </w:style>
  <w:style w:type="character" w:customStyle="1" w:styleId="WW-WW8Num10z01">
    <w:name w:val="WW-WW8Num10z01"/>
    <w:rPr>
      <w:rFonts w:ascii="StarSymbol" w:hAnsi="StarSymbol" w:cs="StarSymbol"/>
      <w:sz w:val="18"/>
    </w:rPr>
  </w:style>
  <w:style w:type="character" w:customStyle="1" w:styleId="WW-WW8Num11z01">
    <w:name w:val="WW-WW8Num11z01"/>
    <w:rPr>
      <w:rFonts w:ascii="StarSymbol" w:hAnsi="StarSymbol" w:cs="StarSymbol"/>
      <w:sz w:val="18"/>
    </w:rPr>
  </w:style>
  <w:style w:type="character" w:customStyle="1" w:styleId="WW-WW8Num12z01">
    <w:name w:val="WW-WW8Num12z01"/>
    <w:rPr>
      <w:rFonts w:ascii="StarSymbol" w:hAnsi="StarSymbol" w:cs="StarSymbol"/>
      <w:sz w:val="18"/>
    </w:rPr>
  </w:style>
  <w:style w:type="character" w:customStyle="1" w:styleId="WW-WW8Num13z01">
    <w:name w:val="WW-WW8Num13z01"/>
    <w:rPr>
      <w:rFonts w:ascii="StarSymbol" w:hAnsi="StarSymbol" w:cs="StarSymbol"/>
      <w:sz w:val="18"/>
    </w:rPr>
  </w:style>
  <w:style w:type="character" w:customStyle="1" w:styleId="WW-WW8Num14z011">
    <w:name w:val="WW-WW8Num14z011"/>
    <w:rPr>
      <w:rFonts w:ascii="StarSymbol" w:hAnsi="StarSymbol" w:cs="StarSymbol"/>
      <w:sz w:val="18"/>
    </w:rPr>
  </w:style>
  <w:style w:type="character" w:customStyle="1" w:styleId="WW-WW8Num15z011">
    <w:name w:val="WW-WW8Num15z011"/>
    <w:rPr>
      <w:rFonts w:ascii="StarSymbol" w:hAnsi="StarSymbol" w:cs="StarSymbol"/>
      <w:sz w:val="18"/>
    </w:rPr>
  </w:style>
  <w:style w:type="character" w:customStyle="1" w:styleId="WW-WW8Num18z01">
    <w:name w:val="WW-WW8Num18z01"/>
    <w:rPr>
      <w:rFonts w:ascii="StarSymbol" w:hAnsi="StarSymbol" w:cs="StarSymbol"/>
      <w:sz w:val="18"/>
    </w:rPr>
  </w:style>
  <w:style w:type="character" w:customStyle="1" w:styleId="WW-WW8Num19z01">
    <w:name w:val="WW-WW8Num19z01"/>
    <w:rPr>
      <w:rFonts w:ascii="StarSymbol" w:hAnsi="StarSymbol" w:cs="StarSymbol"/>
      <w:sz w:val="18"/>
    </w:rPr>
  </w:style>
  <w:style w:type="character" w:customStyle="1" w:styleId="WW-WW8Num22z011">
    <w:name w:val="WW-WW8Num22z011"/>
    <w:rPr>
      <w:rFonts w:ascii="StarSymbol" w:hAnsi="StarSymbol" w:cs="StarSymbol"/>
      <w:sz w:val="18"/>
    </w:rPr>
  </w:style>
  <w:style w:type="character" w:customStyle="1" w:styleId="WW-WW8Num3z02">
    <w:name w:val="WW-WW8Num3z02"/>
    <w:rPr>
      <w:rFonts w:ascii="StarSymbol" w:hAnsi="StarSymbol" w:cs="StarSymbol"/>
      <w:sz w:val="18"/>
    </w:rPr>
  </w:style>
  <w:style w:type="character" w:customStyle="1" w:styleId="WW-WW8Num4z02">
    <w:name w:val="WW-WW8Num4z02"/>
    <w:rPr>
      <w:rFonts w:ascii="StarSymbol" w:hAnsi="StarSymbol" w:cs="StarSymbol"/>
      <w:sz w:val="18"/>
    </w:rPr>
  </w:style>
  <w:style w:type="character" w:customStyle="1" w:styleId="WW-WW8Num5z02">
    <w:name w:val="WW-WW8Num5z02"/>
    <w:rPr>
      <w:rFonts w:ascii="StarSymbol" w:hAnsi="StarSymbol" w:cs="StarSymbol"/>
      <w:sz w:val="18"/>
    </w:rPr>
  </w:style>
  <w:style w:type="character" w:customStyle="1" w:styleId="WW-WW8Num6z02">
    <w:name w:val="WW-WW8Num6z02"/>
    <w:rPr>
      <w:rFonts w:ascii="StarSymbol" w:hAnsi="StarSymbol" w:cs="StarSymbol"/>
      <w:sz w:val="18"/>
    </w:rPr>
  </w:style>
  <w:style w:type="character" w:customStyle="1" w:styleId="WW-WW8Num7z02">
    <w:name w:val="WW-WW8Num7z02"/>
    <w:rPr>
      <w:rFonts w:ascii="StarSymbol" w:hAnsi="StarSymbol" w:cs="StarSymbol"/>
      <w:sz w:val="18"/>
    </w:rPr>
  </w:style>
  <w:style w:type="character" w:customStyle="1" w:styleId="WW-WW8Num8z02">
    <w:name w:val="WW-WW8Num8z02"/>
    <w:rPr>
      <w:rFonts w:ascii="StarSymbol" w:hAnsi="StarSymbol" w:cs="StarSymbol"/>
      <w:sz w:val="18"/>
    </w:rPr>
  </w:style>
  <w:style w:type="character" w:customStyle="1" w:styleId="WW-WW8Num9z02">
    <w:name w:val="WW-WW8Num9z02"/>
    <w:rPr>
      <w:rFonts w:ascii="StarSymbol" w:hAnsi="StarSymbol" w:cs="StarSymbol"/>
      <w:sz w:val="18"/>
    </w:rPr>
  </w:style>
  <w:style w:type="character" w:customStyle="1" w:styleId="WW-WW8Num10z02">
    <w:name w:val="WW-WW8Num10z02"/>
    <w:rPr>
      <w:rFonts w:ascii="StarSymbol" w:hAnsi="StarSymbol" w:cs="StarSymbol"/>
      <w:sz w:val="18"/>
    </w:rPr>
  </w:style>
  <w:style w:type="character" w:customStyle="1" w:styleId="WW-WW8Num11z02">
    <w:name w:val="WW-WW8Num11z02"/>
    <w:rPr>
      <w:rFonts w:ascii="StarSymbol" w:hAnsi="StarSymbol" w:cs="StarSymbol"/>
      <w:sz w:val="18"/>
    </w:rPr>
  </w:style>
  <w:style w:type="character" w:customStyle="1" w:styleId="WW-WW8Num12z02">
    <w:name w:val="WW-WW8Num12z02"/>
    <w:rPr>
      <w:rFonts w:ascii="StarSymbol" w:hAnsi="StarSymbol" w:cs="StarSymbol"/>
      <w:sz w:val="18"/>
    </w:rPr>
  </w:style>
  <w:style w:type="character" w:customStyle="1" w:styleId="WW-WW8Num13z02">
    <w:name w:val="WW-WW8Num13z02"/>
    <w:rPr>
      <w:rFonts w:ascii="StarSymbol" w:hAnsi="StarSymbol" w:cs="StarSymbol"/>
      <w:sz w:val="18"/>
    </w:rPr>
  </w:style>
  <w:style w:type="character" w:customStyle="1" w:styleId="WW-WW8Num14z02">
    <w:name w:val="WW-WW8Num14z02"/>
    <w:rPr>
      <w:rFonts w:ascii="StarSymbol" w:hAnsi="StarSymbol" w:cs="StarSymbol"/>
      <w:sz w:val="18"/>
    </w:rPr>
  </w:style>
  <w:style w:type="character" w:customStyle="1" w:styleId="WW-WW8Num15z02">
    <w:name w:val="WW-WW8Num15z02"/>
    <w:rPr>
      <w:rFonts w:ascii="StarSymbol" w:hAnsi="StarSymbol" w:cs="StarSymbol"/>
      <w:sz w:val="18"/>
    </w:rPr>
  </w:style>
  <w:style w:type="character" w:customStyle="1" w:styleId="WW-WW8Num18z02">
    <w:name w:val="WW-WW8Num18z02"/>
    <w:rPr>
      <w:rFonts w:ascii="StarSymbol" w:hAnsi="StarSymbol" w:cs="StarSymbol"/>
      <w:sz w:val="18"/>
    </w:rPr>
  </w:style>
  <w:style w:type="character" w:customStyle="1" w:styleId="WW-WW8Num19z02">
    <w:name w:val="WW-WW8Num19z02"/>
    <w:rPr>
      <w:rFonts w:ascii="StarSymbol" w:hAnsi="StarSymbol" w:cs="StarSymbol"/>
      <w:sz w:val="18"/>
    </w:rPr>
  </w:style>
  <w:style w:type="character" w:customStyle="1" w:styleId="WW-WW8Num22z02">
    <w:name w:val="WW-WW8Num22z02"/>
    <w:rPr>
      <w:rFonts w:ascii="StarSymbol" w:hAnsi="StarSymbol" w:cs="StarSymbol"/>
      <w:sz w:val="18"/>
    </w:rPr>
  </w:style>
  <w:style w:type="character" w:customStyle="1" w:styleId="WW-WW8Num3z03">
    <w:name w:val="WW-WW8Num3z03"/>
    <w:rPr>
      <w:rFonts w:ascii="StarSymbol" w:hAnsi="StarSymbol" w:cs="StarSymbol"/>
      <w:sz w:val="18"/>
    </w:rPr>
  </w:style>
  <w:style w:type="character" w:customStyle="1" w:styleId="WW-WW8Num4z03">
    <w:name w:val="WW-WW8Num4z03"/>
    <w:rPr>
      <w:rFonts w:ascii="StarSymbol" w:hAnsi="StarSymbol" w:cs="StarSymbol"/>
      <w:sz w:val="18"/>
    </w:rPr>
  </w:style>
  <w:style w:type="character" w:customStyle="1" w:styleId="WW-WW8Num5z03">
    <w:name w:val="WW-WW8Num5z03"/>
    <w:rPr>
      <w:rFonts w:ascii="StarSymbol" w:hAnsi="StarSymbol" w:cs="StarSymbol"/>
      <w:sz w:val="18"/>
    </w:rPr>
  </w:style>
  <w:style w:type="character" w:customStyle="1" w:styleId="WW-WW8Num6z03">
    <w:name w:val="WW-WW8Num6z03"/>
    <w:rPr>
      <w:rFonts w:ascii="StarSymbol" w:hAnsi="StarSymbol" w:cs="StarSymbol"/>
      <w:sz w:val="18"/>
    </w:rPr>
  </w:style>
  <w:style w:type="character" w:customStyle="1" w:styleId="WW-WW8Num7z03">
    <w:name w:val="WW-WW8Num7z03"/>
    <w:rPr>
      <w:rFonts w:ascii="StarSymbol" w:hAnsi="StarSymbol" w:cs="StarSymbol"/>
      <w:sz w:val="18"/>
    </w:rPr>
  </w:style>
  <w:style w:type="character" w:customStyle="1" w:styleId="WW-WW8Num8z03">
    <w:name w:val="WW-WW8Num8z03"/>
    <w:rPr>
      <w:rFonts w:ascii="StarSymbol" w:hAnsi="StarSymbol" w:cs="StarSymbol"/>
      <w:sz w:val="18"/>
    </w:rPr>
  </w:style>
  <w:style w:type="character" w:customStyle="1" w:styleId="WW-WW8Num9z03">
    <w:name w:val="WW-WW8Num9z03"/>
    <w:rPr>
      <w:rFonts w:ascii="StarSymbol" w:hAnsi="StarSymbol" w:cs="StarSymbol"/>
      <w:sz w:val="18"/>
    </w:rPr>
  </w:style>
  <w:style w:type="character" w:customStyle="1" w:styleId="WW-WW8Num10z03">
    <w:name w:val="WW-WW8Num10z03"/>
    <w:rPr>
      <w:rFonts w:ascii="StarSymbol" w:hAnsi="StarSymbol" w:cs="StarSymbol"/>
      <w:sz w:val="18"/>
    </w:rPr>
  </w:style>
  <w:style w:type="character" w:customStyle="1" w:styleId="WW-WW8Num11z03">
    <w:name w:val="WW-WW8Num11z03"/>
    <w:rPr>
      <w:rFonts w:ascii="StarSymbol" w:hAnsi="StarSymbol" w:cs="StarSymbol"/>
      <w:sz w:val="18"/>
    </w:rPr>
  </w:style>
  <w:style w:type="character" w:customStyle="1" w:styleId="WW-WW8Num12z03">
    <w:name w:val="WW-WW8Num12z03"/>
    <w:rPr>
      <w:rFonts w:ascii="StarSymbol" w:hAnsi="StarSymbol" w:cs="StarSymbol"/>
      <w:sz w:val="18"/>
    </w:rPr>
  </w:style>
  <w:style w:type="character" w:customStyle="1" w:styleId="WW-WW8Num13z03">
    <w:name w:val="WW-WW8Num13z03"/>
    <w:rPr>
      <w:rFonts w:ascii="StarSymbol" w:hAnsi="StarSymbol" w:cs="StarSymbol"/>
      <w:sz w:val="18"/>
    </w:rPr>
  </w:style>
  <w:style w:type="character" w:customStyle="1" w:styleId="WW-WW8Num14z03">
    <w:name w:val="WW-WW8Num14z03"/>
    <w:rPr>
      <w:rFonts w:ascii="StarSymbol" w:hAnsi="StarSymbol" w:cs="StarSymbol"/>
      <w:sz w:val="18"/>
    </w:rPr>
  </w:style>
  <w:style w:type="character" w:customStyle="1" w:styleId="WW-WW8Num15z03">
    <w:name w:val="WW-WW8Num15z03"/>
    <w:rPr>
      <w:rFonts w:ascii="StarSymbol" w:hAnsi="StarSymbol" w:cs="StarSymbol"/>
      <w:sz w:val="18"/>
    </w:rPr>
  </w:style>
  <w:style w:type="character" w:customStyle="1" w:styleId="WW-WW8Num18z03">
    <w:name w:val="WW-WW8Num18z03"/>
    <w:rPr>
      <w:rFonts w:ascii="StarSymbol" w:hAnsi="StarSymbol" w:cs="StarSymbol"/>
      <w:sz w:val="18"/>
    </w:rPr>
  </w:style>
  <w:style w:type="character" w:customStyle="1" w:styleId="WW-WW8Num19z03">
    <w:name w:val="WW-WW8Num19z03"/>
    <w:rPr>
      <w:rFonts w:ascii="StarSymbol" w:hAnsi="StarSymbol" w:cs="StarSymbol"/>
      <w:sz w:val="18"/>
    </w:rPr>
  </w:style>
  <w:style w:type="character" w:customStyle="1" w:styleId="WW-WW8Num22z03">
    <w:name w:val="WW-WW8Num22z03"/>
    <w:rPr>
      <w:rFonts w:ascii="StarSymbol" w:hAnsi="StarSymbol" w:cs="StarSymbol"/>
      <w:sz w:val="18"/>
    </w:rPr>
  </w:style>
  <w:style w:type="character" w:customStyle="1" w:styleId="WW-WW8Num1z02">
    <w:name w:val="WW-WW8Num1z02"/>
    <w:rPr>
      <w:rFonts w:ascii="StarSymbol" w:hAnsi="StarSymbol" w:cs="StarSymbol"/>
      <w:sz w:val="18"/>
    </w:rPr>
  </w:style>
  <w:style w:type="character" w:customStyle="1" w:styleId="WW-WW8Num2z0">
    <w:name w:val="WW-WW8Num2z0"/>
    <w:rPr>
      <w:rFonts w:ascii="StarSymbol" w:hAnsi="StarSymbol" w:cs="StarSymbol"/>
      <w:sz w:val="18"/>
    </w:rPr>
  </w:style>
  <w:style w:type="character" w:customStyle="1" w:styleId="WW-WW8Num3z04">
    <w:name w:val="WW-WW8Num3z04"/>
    <w:rPr>
      <w:rFonts w:ascii="StarSymbol" w:hAnsi="StarSymbol" w:cs="StarSymbol"/>
      <w:sz w:val="18"/>
    </w:rPr>
  </w:style>
  <w:style w:type="character" w:customStyle="1" w:styleId="WW-WW8Num4z04">
    <w:name w:val="WW-WW8Num4z04"/>
    <w:rPr>
      <w:rFonts w:ascii="StarSymbol" w:hAnsi="StarSymbol" w:cs="StarSymbol"/>
      <w:sz w:val="18"/>
    </w:rPr>
  </w:style>
  <w:style w:type="character" w:customStyle="1" w:styleId="WW-WW8Num5z04">
    <w:name w:val="WW-WW8Num5z04"/>
    <w:rPr>
      <w:rFonts w:ascii="StarSymbol" w:hAnsi="StarSymbol" w:cs="StarSymbol"/>
      <w:sz w:val="18"/>
    </w:rPr>
  </w:style>
  <w:style w:type="character" w:customStyle="1" w:styleId="WW-WW8Num6z04">
    <w:name w:val="WW-WW8Num6z04"/>
    <w:rPr>
      <w:rFonts w:ascii="StarSymbol" w:hAnsi="StarSymbol" w:cs="StarSymbol"/>
      <w:sz w:val="18"/>
    </w:rPr>
  </w:style>
  <w:style w:type="character" w:customStyle="1" w:styleId="WW-WW8Num7z04">
    <w:name w:val="WW-WW8Num7z04"/>
    <w:rPr>
      <w:rFonts w:ascii="StarSymbol" w:hAnsi="StarSymbol" w:cs="StarSymbol"/>
      <w:sz w:val="18"/>
    </w:rPr>
  </w:style>
  <w:style w:type="character" w:customStyle="1" w:styleId="WW-WW8Num8z04">
    <w:name w:val="WW-WW8Num8z04"/>
    <w:rPr>
      <w:rFonts w:ascii="StarSymbol" w:hAnsi="StarSymbol" w:cs="StarSymbol"/>
      <w:sz w:val="18"/>
    </w:rPr>
  </w:style>
  <w:style w:type="character" w:customStyle="1" w:styleId="WW-WW8Num9z04">
    <w:name w:val="WW-WW8Num9z04"/>
    <w:rPr>
      <w:rFonts w:ascii="StarSymbol" w:hAnsi="StarSymbol" w:cs="StarSymbol"/>
      <w:sz w:val="18"/>
    </w:rPr>
  </w:style>
  <w:style w:type="character" w:customStyle="1" w:styleId="WW-WW8Num10z04">
    <w:name w:val="WW-WW8Num10z04"/>
    <w:rPr>
      <w:rFonts w:ascii="StarSymbol" w:hAnsi="StarSymbol" w:cs="StarSymbol"/>
      <w:sz w:val="18"/>
    </w:rPr>
  </w:style>
  <w:style w:type="character" w:customStyle="1" w:styleId="WW-WW8Num11z04">
    <w:name w:val="WW-WW8Num11z04"/>
    <w:rPr>
      <w:rFonts w:ascii="StarSymbol" w:hAnsi="StarSymbol" w:cs="StarSymbol"/>
      <w:sz w:val="18"/>
    </w:rPr>
  </w:style>
  <w:style w:type="character" w:customStyle="1" w:styleId="WW-WW8Num12z04">
    <w:name w:val="WW-WW8Num12z04"/>
    <w:rPr>
      <w:rFonts w:ascii="StarSymbol" w:hAnsi="StarSymbol" w:cs="StarSymbol"/>
      <w:sz w:val="18"/>
    </w:rPr>
  </w:style>
  <w:style w:type="character" w:customStyle="1" w:styleId="WW-WW8Num13z04">
    <w:name w:val="WW-WW8Num13z04"/>
    <w:rPr>
      <w:rFonts w:ascii="StarSymbol" w:hAnsi="StarSymbol" w:cs="StarSymbol"/>
      <w:sz w:val="18"/>
    </w:rPr>
  </w:style>
  <w:style w:type="character" w:customStyle="1" w:styleId="WW-WW8Num1z03">
    <w:name w:val="WW-WW8Num1z03"/>
    <w:rPr>
      <w:rFonts w:ascii="StarSymbol" w:hAnsi="StarSymbol" w:cs="StarSymbol"/>
      <w:sz w:val="18"/>
    </w:rPr>
  </w:style>
  <w:style w:type="character" w:customStyle="1" w:styleId="WW-WW8Num2z01">
    <w:name w:val="WW-WW8Num2z01"/>
    <w:rPr>
      <w:rFonts w:ascii="StarSymbol" w:hAnsi="StarSymbol" w:cs="StarSymbol"/>
      <w:sz w:val="18"/>
    </w:rPr>
  </w:style>
  <w:style w:type="character" w:customStyle="1" w:styleId="WW-WW8Num3z05">
    <w:name w:val="WW-WW8Num3z05"/>
    <w:rPr>
      <w:rFonts w:ascii="StarSymbol" w:hAnsi="StarSymbol" w:cs="StarSymbol"/>
      <w:sz w:val="18"/>
    </w:rPr>
  </w:style>
  <w:style w:type="character" w:customStyle="1" w:styleId="WW-WW8Num4z05">
    <w:name w:val="WW-WW8Num4z05"/>
    <w:rPr>
      <w:rFonts w:ascii="StarSymbol" w:hAnsi="StarSymbol" w:cs="StarSymbol"/>
      <w:sz w:val="18"/>
    </w:rPr>
  </w:style>
  <w:style w:type="character" w:customStyle="1" w:styleId="WW-WW8Num5z05">
    <w:name w:val="WW-WW8Num5z05"/>
    <w:rPr>
      <w:rFonts w:ascii="StarSymbol" w:hAnsi="StarSymbol" w:cs="StarSymbol"/>
      <w:sz w:val="18"/>
    </w:rPr>
  </w:style>
  <w:style w:type="character" w:customStyle="1" w:styleId="WW-WW8Num6z05">
    <w:name w:val="WW-WW8Num6z05"/>
    <w:rPr>
      <w:rFonts w:ascii="StarSymbol" w:hAnsi="StarSymbol" w:cs="StarSymbol"/>
      <w:sz w:val="18"/>
    </w:rPr>
  </w:style>
  <w:style w:type="character" w:customStyle="1" w:styleId="WW-WW8Num7z05">
    <w:name w:val="WW-WW8Num7z05"/>
    <w:rPr>
      <w:rFonts w:ascii="StarSymbol" w:hAnsi="StarSymbol" w:cs="StarSymbol"/>
      <w:sz w:val="18"/>
    </w:rPr>
  </w:style>
  <w:style w:type="character" w:customStyle="1" w:styleId="WW-WW8Num8z05">
    <w:name w:val="WW-WW8Num8z05"/>
    <w:rPr>
      <w:rFonts w:ascii="StarSymbol" w:hAnsi="StarSymbol" w:cs="StarSymbol"/>
      <w:sz w:val="18"/>
    </w:rPr>
  </w:style>
  <w:style w:type="character" w:customStyle="1" w:styleId="WW-WW8Num9z05">
    <w:name w:val="WW-WW8Num9z05"/>
    <w:rPr>
      <w:rFonts w:ascii="StarSymbol" w:hAnsi="StarSymbol" w:cs="StarSymbol"/>
      <w:sz w:val="18"/>
    </w:rPr>
  </w:style>
  <w:style w:type="character" w:customStyle="1" w:styleId="WW-WW8Num10z05">
    <w:name w:val="WW-WW8Num10z05"/>
    <w:rPr>
      <w:rFonts w:ascii="StarSymbol" w:hAnsi="StarSymbol" w:cs="StarSymbol"/>
      <w:sz w:val="18"/>
    </w:rPr>
  </w:style>
  <w:style w:type="character" w:customStyle="1" w:styleId="WW-WW8Num11z05">
    <w:name w:val="WW-WW8Num11z05"/>
    <w:rPr>
      <w:rFonts w:ascii="StarSymbol" w:hAnsi="StarSymbol" w:cs="StarSymbol"/>
      <w:sz w:val="18"/>
    </w:rPr>
  </w:style>
  <w:style w:type="character" w:customStyle="1" w:styleId="WW-WW8Num12z05">
    <w:name w:val="WW-WW8Num12z05"/>
    <w:rPr>
      <w:rFonts w:ascii="StarSymbol" w:hAnsi="StarSymbol" w:cs="StarSymbol"/>
      <w:sz w:val="18"/>
    </w:rPr>
  </w:style>
  <w:style w:type="character" w:customStyle="1" w:styleId="WW-WW8Num13z05">
    <w:name w:val="WW-WW8Num13z05"/>
    <w:rPr>
      <w:rFonts w:ascii="StarSymbol" w:hAnsi="StarSymbol" w:cs="StarSymbol"/>
      <w:sz w:val="18"/>
    </w:rPr>
  </w:style>
  <w:style w:type="character" w:customStyle="1" w:styleId="WW-WW8Num1z04">
    <w:name w:val="WW-WW8Num1z04"/>
    <w:rPr>
      <w:rFonts w:ascii="StarSymbol" w:hAnsi="StarSymbol" w:cs="StarSymbol"/>
      <w:sz w:val="18"/>
    </w:rPr>
  </w:style>
  <w:style w:type="character" w:customStyle="1" w:styleId="WW-WW8Num2z011">
    <w:name w:val="WW-WW8Num2z011"/>
    <w:rPr>
      <w:rFonts w:ascii="StarSymbol" w:hAnsi="StarSymbol" w:cs="StarSymbol"/>
      <w:sz w:val="18"/>
    </w:rPr>
  </w:style>
  <w:style w:type="character" w:customStyle="1" w:styleId="WW-WW8Num3z06">
    <w:name w:val="WW-WW8Num3z06"/>
    <w:rPr>
      <w:rFonts w:ascii="StarSymbol" w:hAnsi="StarSymbol" w:cs="StarSymbol"/>
      <w:sz w:val="18"/>
    </w:rPr>
  </w:style>
  <w:style w:type="character" w:customStyle="1" w:styleId="WW-WW8Num4z06">
    <w:name w:val="WW-WW8Num4z06"/>
    <w:rPr>
      <w:rFonts w:ascii="StarSymbol" w:hAnsi="StarSymbol" w:cs="StarSymbol"/>
      <w:sz w:val="18"/>
    </w:rPr>
  </w:style>
  <w:style w:type="character" w:customStyle="1" w:styleId="WW-WW8Num5z06">
    <w:name w:val="WW-WW8Num5z06"/>
    <w:rPr>
      <w:rFonts w:ascii="StarSymbol" w:hAnsi="StarSymbol" w:cs="StarSymbol"/>
      <w:sz w:val="18"/>
    </w:rPr>
  </w:style>
  <w:style w:type="character" w:customStyle="1" w:styleId="WW-WW8Num6z06">
    <w:name w:val="WW-WW8Num6z06"/>
    <w:rPr>
      <w:rFonts w:ascii="StarSymbol" w:hAnsi="StarSymbol" w:cs="StarSymbol"/>
      <w:sz w:val="18"/>
    </w:rPr>
  </w:style>
  <w:style w:type="character" w:customStyle="1" w:styleId="WW-WW8Num7z06">
    <w:name w:val="WW-WW8Num7z06"/>
    <w:rPr>
      <w:rFonts w:ascii="StarSymbol" w:hAnsi="StarSymbol" w:cs="StarSymbol"/>
      <w:sz w:val="18"/>
    </w:rPr>
  </w:style>
  <w:style w:type="character" w:customStyle="1" w:styleId="WW-WW8Num8z06">
    <w:name w:val="WW-WW8Num8z06"/>
    <w:rPr>
      <w:rFonts w:ascii="StarSymbol" w:hAnsi="StarSymbol" w:cs="StarSymbol"/>
      <w:sz w:val="18"/>
    </w:rPr>
  </w:style>
  <w:style w:type="character" w:customStyle="1" w:styleId="WW-WW8Num9z06">
    <w:name w:val="WW-WW8Num9z06"/>
    <w:rPr>
      <w:rFonts w:ascii="StarSymbol" w:hAnsi="StarSymbol" w:cs="StarSymbol"/>
      <w:sz w:val="18"/>
    </w:rPr>
  </w:style>
  <w:style w:type="character" w:customStyle="1" w:styleId="WW-WW8Num15z04">
    <w:name w:val="WW-WW8Num15z04"/>
    <w:rPr>
      <w:rFonts w:ascii="StarSymbol" w:hAnsi="StarSymbol" w:cs="StarSymbol"/>
      <w:sz w:val="18"/>
    </w:rPr>
  </w:style>
  <w:style w:type="character" w:customStyle="1" w:styleId="WW-WW8Num1z05">
    <w:name w:val="WW-WW8Num1z05"/>
    <w:rPr>
      <w:rFonts w:ascii="StarSymbol" w:hAnsi="StarSymbol" w:cs="StarSymbol"/>
      <w:sz w:val="18"/>
    </w:rPr>
  </w:style>
  <w:style w:type="character" w:customStyle="1" w:styleId="WW-WW8Num2z02">
    <w:name w:val="WW-WW8Num2z02"/>
    <w:rPr>
      <w:rFonts w:ascii="StarSymbol" w:hAnsi="StarSymbol" w:cs="StarSymbol"/>
      <w:sz w:val="18"/>
    </w:rPr>
  </w:style>
  <w:style w:type="character" w:customStyle="1" w:styleId="WW-WW8Num3z07">
    <w:name w:val="WW-WW8Num3z07"/>
    <w:rPr>
      <w:rFonts w:ascii="StarSymbol" w:hAnsi="StarSymbol" w:cs="StarSymbol"/>
      <w:sz w:val="18"/>
    </w:rPr>
  </w:style>
  <w:style w:type="character" w:customStyle="1" w:styleId="WW-WW8Num4z07">
    <w:name w:val="WW-WW8Num4z07"/>
    <w:rPr>
      <w:rFonts w:ascii="StarSymbol" w:hAnsi="StarSymbol" w:cs="StarSymbol"/>
      <w:sz w:val="18"/>
    </w:rPr>
  </w:style>
  <w:style w:type="character" w:customStyle="1" w:styleId="WW-WW8Num5z07">
    <w:name w:val="WW-WW8Num5z07"/>
    <w:rPr>
      <w:rFonts w:ascii="StarSymbol" w:hAnsi="StarSymbol" w:cs="StarSymbol"/>
      <w:sz w:val="18"/>
    </w:rPr>
  </w:style>
  <w:style w:type="character" w:customStyle="1" w:styleId="WW-WW8Num6z07">
    <w:name w:val="WW-WW8Num6z07"/>
    <w:rPr>
      <w:rFonts w:ascii="StarSymbol" w:hAnsi="StarSymbol" w:cs="StarSymbol"/>
      <w:sz w:val="18"/>
    </w:rPr>
  </w:style>
  <w:style w:type="character" w:customStyle="1" w:styleId="WW-WW8Num7z07">
    <w:name w:val="WW-WW8Num7z07"/>
    <w:rPr>
      <w:rFonts w:ascii="StarSymbol" w:hAnsi="StarSymbol" w:cs="StarSymbol"/>
      <w:sz w:val="18"/>
    </w:rPr>
  </w:style>
  <w:style w:type="character" w:customStyle="1" w:styleId="WW-WW8Num8z07">
    <w:name w:val="WW-WW8Num8z07"/>
    <w:rPr>
      <w:rFonts w:ascii="StarSymbol" w:hAnsi="StarSymbol" w:cs="StarSymbol"/>
      <w:sz w:val="18"/>
    </w:rPr>
  </w:style>
  <w:style w:type="character" w:customStyle="1" w:styleId="WW-WW8Num14z04">
    <w:name w:val="WW-WW8Num14z04"/>
    <w:rPr>
      <w:rFonts w:ascii="StarSymbol" w:hAnsi="StarSymbol" w:cs="StarSymbol"/>
      <w:sz w:val="18"/>
    </w:rPr>
  </w:style>
  <w:style w:type="character" w:customStyle="1" w:styleId="WW-WW8Num16z0">
    <w:name w:val="WW-WW8Num16z0"/>
    <w:rPr>
      <w:rFonts w:ascii="StarSymbol" w:hAnsi="StarSymbol" w:cs="StarSymbol"/>
      <w:sz w:val="18"/>
    </w:rPr>
  </w:style>
  <w:style w:type="character" w:customStyle="1" w:styleId="WW-WW8Num1z06">
    <w:name w:val="WW-WW8Num1z06"/>
    <w:rPr>
      <w:rFonts w:ascii="StarSymbol" w:hAnsi="StarSymbol" w:cs="StarSymbol"/>
      <w:sz w:val="18"/>
    </w:rPr>
  </w:style>
  <w:style w:type="character" w:customStyle="1" w:styleId="WW-WW8Num2z03">
    <w:name w:val="WW-WW8Num2z03"/>
    <w:rPr>
      <w:rFonts w:ascii="StarSymbol" w:hAnsi="StarSymbol" w:cs="StarSymbol"/>
      <w:sz w:val="18"/>
    </w:rPr>
  </w:style>
  <w:style w:type="character" w:customStyle="1" w:styleId="WW-WW8Num3z08">
    <w:name w:val="WW-WW8Num3z08"/>
    <w:rPr>
      <w:rFonts w:ascii="StarSymbol" w:hAnsi="StarSymbol" w:cs="StarSymbol"/>
      <w:sz w:val="18"/>
    </w:rPr>
  </w:style>
  <w:style w:type="character" w:customStyle="1" w:styleId="WW-WW8Num4z08">
    <w:name w:val="WW-WW8Num4z08"/>
    <w:rPr>
      <w:rFonts w:ascii="StarSymbol" w:hAnsi="StarSymbol" w:cs="StarSymbol"/>
      <w:sz w:val="18"/>
    </w:rPr>
  </w:style>
  <w:style w:type="character" w:customStyle="1" w:styleId="WW-WW8Num5z08">
    <w:name w:val="WW-WW8Num5z08"/>
    <w:rPr>
      <w:rFonts w:ascii="StarSymbol" w:hAnsi="StarSymbol" w:cs="StarSymbol"/>
      <w:sz w:val="18"/>
    </w:rPr>
  </w:style>
  <w:style w:type="character" w:customStyle="1" w:styleId="WW-WW8Num6z08">
    <w:name w:val="WW-WW8Num6z08"/>
    <w:rPr>
      <w:rFonts w:ascii="StarSymbol" w:hAnsi="StarSymbol" w:cs="StarSymbol"/>
      <w:sz w:val="18"/>
    </w:rPr>
  </w:style>
  <w:style w:type="character" w:customStyle="1" w:styleId="WW-WW8Num7z08">
    <w:name w:val="WW-WW8Num7z08"/>
    <w:rPr>
      <w:rFonts w:ascii="StarSymbol" w:hAnsi="StarSymbol" w:cs="StarSymbol"/>
      <w:sz w:val="18"/>
    </w:rPr>
  </w:style>
  <w:style w:type="character" w:customStyle="1" w:styleId="WW-WW8Num8z08">
    <w:name w:val="WW-WW8Num8z08"/>
    <w:rPr>
      <w:rFonts w:ascii="StarSymbol" w:hAnsi="StarSymbol" w:cs="StarSymbol"/>
      <w:sz w:val="18"/>
    </w:rPr>
  </w:style>
  <w:style w:type="character" w:customStyle="1" w:styleId="WW-WW8Num14z05">
    <w:name w:val="WW-WW8Num14z05"/>
    <w:rPr>
      <w:rFonts w:ascii="StarSymbol" w:hAnsi="StarSymbol" w:cs="StarSymbol"/>
      <w:sz w:val="18"/>
    </w:rPr>
  </w:style>
  <w:style w:type="character" w:customStyle="1" w:styleId="WW-WW8Num16z01">
    <w:name w:val="WW-WW8Num16z01"/>
    <w:rPr>
      <w:rFonts w:ascii="StarSymbol" w:hAnsi="StarSymbol" w:cs="StarSymbol"/>
      <w:sz w:val="18"/>
    </w:rPr>
  </w:style>
  <w:style w:type="character" w:customStyle="1" w:styleId="WW-WW8Num1z07">
    <w:name w:val="WW-WW8Num1z07"/>
    <w:rPr>
      <w:rFonts w:ascii="StarSymbol" w:hAnsi="StarSymbol" w:cs="StarSymbol"/>
      <w:sz w:val="18"/>
    </w:rPr>
  </w:style>
  <w:style w:type="character" w:customStyle="1" w:styleId="WW-WW8Num2z04">
    <w:name w:val="WW-WW8Num2z04"/>
    <w:rPr>
      <w:rFonts w:ascii="StarSymbol" w:hAnsi="StarSymbol" w:cs="StarSymbol"/>
      <w:sz w:val="18"/>
    </w:rPr>
  </w:style>
  <w:style w:type="character" w:customStyle="1" w:styleId="WW-WW8Num3z09">
    <w:name w:val="WW-WW8Num3z09"/>
    <w:rPr>
      <w:rFonts w:ascii="StarSymbol" w:hAnsi="StarSymbol" w:cs="StarSymbol"/>
      <w:sz w:val="18"/>
    </w:rPr>
  </w:style>
  <w:style w:type="character" w:customStyle="1" w:styleId="WW-WW8Num4z09">
    <w:name w:val="WW-WW8Num4z09"/>
    <w:rPr>
      <w:rFonts w:ascii="StarSymbol" w:hAnsi="StarSymbol" w:cs="StarSymbol"/>
      <w:sz w:val="18"/>
    </w:rPr>
  </w:style>
  <w:style w:type="character" w:customStyle="1" w:styleId="WW-WW8Num5z09">
    <w:name w:val="WW-WW8Num5z09"/>
    <w:rPr>
      <w:rFonts w:ascii="StarSymbol" w:hAnsi="StarSymbol" w:cs="StarSymbol"/>
      <w:sz w:val="18"/>
    </w:rPr>
  </w:style>
  <w:style w:type="character" w:customStyle="1" w:styleId="WW-WW8Num6z09">
    <w:name w:val="WW-WW8Num6z09"/>
    <w:rPr>
      <w:rFonts w:ascii="StarSymbol" w:hAnsi="StarSymbol" w:cs="StarSymbol"/>
      <w:sz w:val="18"/>
    </w:rPr>
  </w:style>
  <w:style w:type="character" w:customStyle="1" w:styleId="WW-WW8Num7z09">
    <w:name w:val="WW-WW8Num7z09"/>
    <w:rPr>
      <w:rFonts w:ascii="StarSymbol" w:hAnsi="StarSymbol" w:cs="StarSymbol"/>
      <w:sz w:val="18"/>
    </w:rPr>
  </w:style>
  <w:style w:type="character" w:customStyle="1" w:styleId="WW-WW8Num8z09">
    <w:name w:val="WW-WW8Num8z09"/>
    <w:rPr>
      <w:rFonts w:ascii="StarSymbol" w:hAnsi="StarSymbol" w:cs="StarSymbol"/>
      <w:sz w:val="18"/>
    </w:rPr>
  </w:style>
  <w:style w:type="character" w:customStyle="1" w:styleId="WW-WW8Num14z06">
    <w:name w:val="WW-WW8Num14z06"/>
    <w:rPr>
      <w:rFonts w:ascii="StarSymbol" w:hAnsi="StarSymbol" w:cs="StarSymbol"/>
      <w:sz w:val="18"/>
    </w:rPr>
  </w:style>
  <w:style w:type="character" w:customStyle="1" w:styleId="WW-WW8Num16z02">
    <w:name w:val="WW-WW8Num16z02"/>
    <w:rPr>
      <w:rFonts w:ascii="StarSymbol" w:hAnsi="StarSymbol" w:cs="StarSymbol"/>
      <w:sz w:val="18"/>
    </w:rPr>
  </w:style>
  <w:style w:type="character" w:customStyle="1" w:styleId="WW-WW8Num1z08">
    <w:name w:val="WW-WW8Num1z08"/>
    <w:rPr>
      <w:rFonts w:ascii="StarSymbol" w:hAnsi="StarSymbol" w:cs="StarSymbol"/>
      <w:sz w:val="18"/>
    </w:rPr>
  </w:style>
  <w:style w:type="character" w:customStyle="1" w:styleId="WW-WW8Num2z05">
    <w:name w:val="WW-WW8Num2z05"/>
    <w:rPr>
      <w:rFonts w:ascii="StarSymbol" w:hAnsi="StarSymbol" w:cs="StarSymbol"/>
      <w:sz w:val="18"/>
    </w:rPr>
  </w:style>
  <w:style w:type="character" w:customStyle="1" w:styleId="WW-WW8Num3z010">
    <w:name w:val="WW-WW8Num3z010"/>
    <w:rPr>
      <w:rFonts w:ascii="StarSymbol" w:hAnsi="StarSymbol" w:cs="StarSymbol"/>
      <w:sz w:val="18"/>
    </w:rPr>
  </w:style>
  <w:style w:type="character" w:customStyle="1" w:styleId="WW-WW8Num4z010">
    <w:name w:val="WW-WW8Num4z010"/>
    <w:rPr>
      <w:rFonts w:ascii="StarSymbol" w:hAnsi="StarSymbol" w:cs="StarSymbol"/>
      <w:sz w:val="18"/>
    </w:rPr>
  </w:style>
  <w:style w:type="character" w:customStyle="1" w:styleId="WW-WW8Num5z010">
    <w:name w:val="WW-WW8Num5z010"/>
    <w:rPr>
      <w:rFonts w:ascii="StarSymbol" w:hAnsi="StarSymbol" w:cs="StarSymbol"/>
      <w:sz w:val="18"/>
    </w:rPr>
  </w:style>
  <w:style w:type="character" w:customStyle="1" w:styleId="WW-WW8Num6z010">
    <w:name w:val="WW-WW8Num6z010"/>
    <w:rPr>
      <w:rFonts w:ascii="StarSymbol" w:hAnsi="StarSymbol" w:cs="StarSymbol"/>
      <w:sz w:val="18"/>
    </w:rPr>
  </w:style>
  <w:style w:type="character" w:customStyle="1" w:styleId="WW-WW8Num7z010">
    <w:name w:val="WW-WW8Num7z010"/>
    <w:rPr>
      <w:rFonts w:ascii="StarSymbol" w:hAnsi="StarSymbol" w:cs="StarSymbol"/>
      <w:sz w:val="18"/>
    </w:rPr>
  </w:style>
  <w:style w:type="character" w:customStyle="1" w:styleId="WW-WW8Num8z010">
    <w:name w:val="WW-WW8Num8z010"/>
    <w:rPr>
      <w:rFonts w:ascii="StarSymbol" w:hAnsi="StarSymbol" w:cs="StarSymbol"/>
      <w:sz w:val="18"/>
    </w:rPr>
  </w:style>
  <w:style w:type="character" w:customStyle="1" w:styleId="WW-WW8Num14z07">
    <w:name w:val="WW-WW8Num14z07"/>
    <w:rPr>
      <w:rFonts w:ascii="StarSymbol" w:hAnsi="StarSymbol" w:cs="StarSymbol"/>
      <w:sz w:val="18"/>
    </w:rPr>
  </w:style>
  <w:style w:type="character" w:customStyle="1" w:styleId="WW-WW8Num16z03">
    <w:name w:val="WW-WW8Num16z03"/>
    <w:rPr>
      <w:rFonts w:ascii="StarSymbol" w:hAnsi="StarSymbol" w:cs="StarSymbol"/>
      <w:sz w:val="18"/>
    </w:rPr>
  </w:style>
  <w:style w:type="character" w:customStyle="1" w:styleId="WW8Num20z1">
    <w:name w:val="WW8Num20z1"/>
    <w:rPr>
      <w:rFonts w:ascii="StarSymbol" w:hAnsi="StarSymbol" w:cs="StarSymbol"/>
      <w:sz w:val="18"/>
    </w:rPr>
  </w:style>
  <w:style w:type="character" w:customStyle="1" w:styleId="WW-WW8Num1z09">
    <w:name w:val="WW-WW8Num1z09"/>
    <w:rPr>
      <w:rFonts w:ascii="StarSymbol" w:hAnsi="StarSymbol" w:cs="StarSymbol"/>
      <w:sz w:val="18"/>
    </w:rPr>
  </w:style>
  <w:style w:type="character" w:customStyle="1" w:styleId="WW-WW8Num2z06">
    <w:name w:val="WW-WW8Num2z06"/>
    <w:rPr>
      <w:rFonts w:ascii="StarSymbol" w:hAnsi="StarSymbol" w:cs="StarSymbol"/>
      <w:sz w:val="18"/>
    </w:rPr>
  </w:style>
  <w:style w:type="character" w:customStyle="1" w:styleId="WW-WW8Num3z012">
    <w:name w:val="WW-WW8Num3z012"/>
    <w:rPr>
      <w:rFonts w:ascii="StarSymbol" w:hAnsi="StarSymbol" w:cs="StarSymbol"/>
      <w:sz w:val="18"/>
    </w:rPr>
  </w:style>
  <w:style w:type="character" w:customStyle="1" w:styleId="WW-WW8Num4z012">
    <w:name w:val="WW-WW8Num4z012"/>
    <w:rPr>
      <w:rFonts w:ascii="StarSymbol" w:hAnsi="StarSymbol" w:cs="StarSymbol"/>
      <w:sz w:val="18"/>
    </w:rPr>
  </w:style>
  <w:style w:type="character" w:customStyle="1" w:styleId="WW-WW8Num5z012">
    <w:name w:val="WW-WW8Num5z012"/>
    <w:rPr>
      <w:rFonts w:ascii="StarSymbol" w:hAnsi="StarSymbol" w:cs="StarSymbol"/>
      <w:sz w:val="18"/>
    </w:rPr>
  </w:style>
  <w:style w:type="character" w:customStyle="1" w:styleId="WW-WW8Num6z012">
    <w:name w:val="WW-WW8Num6z012"/>
    <w:rPr>
      <w:rFonts w:ascii="StarSymbol" w:hAnsi="StarSymbol" w:cs="StarSymbol"/>
      <w:sz w:val="18"/>
    </w:rPr>
  </w:style>
  <w:style w:type="character" w:customStyle="1" w:styleId="WW-WW8Num7z012">
    <w:name w:val="WW-WW8Num7z012"/>
    <w:rPr>
      <w:rFonts w:ascii="StarSymbol" w:hAnsi="StarSymbol" w:cs="StarSymbol"/>
      <w:sz w:val="18"/>
    </w:rPr>
  </w:style>
  <w:style w:type="character" w:customStyle="1" w:styleId="WW-WW8Num8z012">
    <w:name w:val="WW-WW8Num8z012"/>
    <w:rPr>
      <w:rFonts w:ascii="StarSymbol" w:hAnsi="StarSymbol" w:cs="StarSymbol"/>
      <w:sz w:val="18"/>
    </w:rPr>
  </w:style>
  <w:style w:type="character" w:customStyle="1" w:styleId="WW-WW8Num14z08">
    <w:name w:val="WW-WW8Num14z08"/>
    <w:rPr>
      <w:rFonts w:ascii="StarSymbol" w:hAnsi="StarSymbol" w:cs="StarSymbol"/>
      <w:sz w:val="18"/>
    </w:rPr>
  </w:style>
  <w:style w:type="character" w:customStyle="1" w:styleId="WW-WW8Num16z04">
    <w:name w:val="WW-WW8Num16z04"/>
    <w:rPr>
      <w:rFonts w:ascii="StarSymbol" w:hAnsi="StarSymbol" w:cs="StarSymbol"/>
      <w:sz w:val="18"/>
    </w:rPr>
  </w:style>
  <w:style w:type="character" w:customStyle="1" w:styleId="WW-WW8Num20z1">
    <w:name w:val="WW-WW8Num20z1"/>
    <w:rPr>
      <w:rFonts w:ascii="StarSymbol" w:hAnsi="StarSymbol" w:cs="StarSymbol"/>
      <w:sz w:val="18"/>
    </w:rPr>
  </w:style>
  <w:style w:type="character" w:customStyle="1" w:styleId="WW-WW8Num1z010">
    <w:name w:val="WW-WW8Num1z010"/>
    <w:rPr>
      <w:rFonts w:ascii="StarSymbol" w:hAnsi="StarSymbol" w:cs="StarSymbol"/>
      <w:sz w:val="18"/>
    </w:rPr>
  </w:style>
  <w:style w:type="character" w:customStyle="1" w:styleId="WW-WW8Num2z07">
    <w:name w:val="WW-WW8Num2z07"/>
    <w:rPr>
      <w:rFonts w:ascii="StarSymbol" w:hAnsi="StarSymbol" w:cs="StarSymbol"/>
      <w:sz w:val="18"/>
    </w:rPr>
  </w:style>
  <w:style w:type="character" w:customStyle="1" w:styleId="WW-WW8Num3z013">
    <w:name w:val="WW-WW8Num3z013"/>
    <w:rPr>
      <w:rFonts w:ascii="StarSymbol" w:hAnsi="StarSymbol" w:cs="StarSymbol"/>
      <w:sz w:val="18"/>
    </w:rPr>
  </w:style>
  <w:style w:type="character" w:customStyle="1" w:styleId="WW-WW8Num4z013">
    <w:name w:val="WW-WW8Num4z013"/>
    <w:rPr>
      <w:rFonts w:ascii="StarSymbol" w:hAnsi="StarSymbol" w:cs="StarSymbol"/>
      <w:sz w:val="18"/>
    </w:rPr>
  </w:style>
  <w:style w:type="character" w:customStyle="1" w:styleId="WW-WW8Num5z013">
    <w:name w:val="WW-WW8Num5z013"/>
    <w:rPr>
      <w:rFonts w:ascii="StarSymbol" w:hAnsi="StarSymbol" w:cs="StarSymbol"/>
      <w:sz w:val="18"/>
    </w:rPr>
  </w:style>
  <w:style w:type="character" w:customStyle="1" w:styleId="WW-WW8Num6z013">
    <w:name w:val="WW-WW8Num6z013"/>
    <w:rPr>
      <w:rFonts w:ascii="StarSymbol" w:hAnsi="StarSymbol" w:cs="StarSymbol"/>
      <w:sz w:val="18"/>
    </w:rPr>
  </w:style>
  <w:style w:type="character" w:customStyle="1" w:styleId="WW-WW8Num7z013">
    <w:name w:val="WW-WW8Num7z013"/>
    <w:rPr>
      <w:rFonts w:ascii="StarSymbol" w:hAnsi="StarSymbol" w:cs="StarSymbol"/>
      <w:sz w:val="18"/>
    </w:rPr>
  </w:style>
  <w:style w:type="character" w:customStyle="1" w:styleId="WW-WW8Num8z013">
    <w:name w:val="WW-WW8Num8z013"/>
    <w:rPr>
      <w:rFonts w:ascii="StarSymbol" w:hAnsi="StarSymbol" w:cs="StarSymbol"/>
      <w:sz w:val="18"/>
    </w:rPr>
  </w:style>
  <w:style w:type="character" w:customStyle="1" w:styleId="WW-WW8Num14z09">
    <w:name w:val="WW-WW8Num14z09"/>
    <w:rPr>
      <w:rFonts w:ascii="StarSymbol" w:hAnsi="StarSymbol" w:cs="StarSymbol"/>
      <w:sz w:val="18"/>
    </w:rPr>
  </w:style>
  <w:style w:type="character" w:customStyle="1" w:styleId="WW-WW8Num15z05">
    <w:name w:val="WW-WW8Num15z05"/>
    <w:rPr>
      <w:rFonts w:ascii="StarSymbol" w:hAnsi="StarSymbol" w:cs="StarSymbol"/>
      <w:sz w:val="18"/>
    </w:rPr>
  </w:style>
  <w:style w:type="character" w:customStyle="1" w:styleId="WW-WW8Num19z1">
    <w:name w:val="WW-WW8Num19z1"/>
    <w:rPr>
      <w:rFonts w:ascii="StarSymbol" w:hAnsi="StarSymbol" w:cs="StarSymbol"/>
      <w:sz w:val="18"/>
    </w:rPr>
  </w:style>
  <w:style w:type="character" w:customStyle="1" w:styleId="WW-WW8Num20z0">
    <w:name w:val="WW-WW8Num20z0"/>
    <w:rPr>
      <w:rFonts w:ascii="StarSymbol" w:hAnsi="StarSymbol" w:cs="StarSymbol"/>
      <w:sz w:val="18"/>
    </w:rPr>
  </w:style>
  <w:style w:type="character" w:customStyle="1" w:styleId="WW-WW8Num21z0">
    <w:name w:val="WW-WW8Num21z0"/>
    <w:rPr>
      <w:rFonts w:ascii="StarSymbol" w:hAnsi="StarSymbol" w:cs="StarSymbol"/>
    </w:rPr>
  </w:style>
  <w:style w:type="character" w:customStyle="1" w:styleId="WW-WW8Num22z04">
    <w:name w:val="WW-WW8Num22z04"/>
    <w:rPr>
      <w:rFonts w:ascii="StarSymbol" w:hAnsi="StarSymbol" w:cs="StarSymbol"/>
    </w:rPr>
  </w:style>
  <w:style w:type="character" w:customStyle="1" w:styleId="WW-WW8Num1z012">
    <w:name w:val="WW-WW8Num1z012"/>
    <w:rPr>
      <w:rFonts w:ascii="StarSymbol" w:hAnsi="StarSymbol" w:cs="StarSymbol"/>
      <w:sz w:val="18"/>
    </w:rPr>
  </w:style>
  <w:style w:type="character" w:customStyle="1" w:styleId="WW-WW8Num2z08">
    <w:name w:val="WW-WW8Num2z08"/>
    <w:rPr>
      <w:rFonts w:ascii="StarSymbol" w:hAnsi="StarSymbol" w:cs="StarSymbol"/>
      <w:sz w:val="18"/>
    </w:rPr>
  </w:style>
  <w:style w:type="character" w:customStyle="1" w:styleId="WW-WW8Num3z014">
    <w:name w:val="WW-WW8Num3z014"/>
    <w:rPr>
      <w:rFonts w:ascii="StarSymbol" w:hAnsi="StarSymbol" w:cs="StarSymbol"/>
      <w:sz w:val="18"/>
    </w:rPr>
  </w:style>
  <w:style w:type="character" w:customStyle="1" w:styleId="WW-WW8Num4z014">
    <w:name w:val="WW-WW8Num4z014"/>
    <w:rPr>
      <w:rFonts w:ascii="StarSymbol" w:hAnsi="StarSymbol" w:cs="StarSymbol"/>
      <w:sz w:val="18"/>
    </w:rPr>
  </w:style>
  <w:style w:type="character" w:customStyle="1" w:styleId="WW-WW8Num5z014">
    <w:name w:val="WW-WW8Num5z014"/>
    <w:rPr>
      <w:rFonts w:ascii="StarSymbol" w:hAnsi="StarSymbol" w:cs="StarSymbol"/>
      <w:sz w:val="18"/>
    </w:rPr>
  </w:style>
  <w:style w:type="character" w:customStyle="1" w:styleId="WW-WW8Num6z014">
    <w:name w:val="WW-WW8Num6z014"/>
    <w:rPr>
      <w:rFonts w:ascii="StarSymbol" w:hAnsi="StarSymbol" w:cs="StarSymbol"/>
      <w:sz w:val="18"/>
    </w:rPr>
  </w:style>
  <w:style w:type="character" w:customStyle="1" w:styleId="WW-WW8Num7z014">
    <w:name w:val="WW-WW8Num7z014"/>
    <w:rPr>
      <w:rFonts w:ascii="StarSymbol" w:hAnsi="StarSymbol" w:cs="StarSymbol"/>
      <w:sz w:val="18"/>
    </w:rPr>
  </w:style>
  <w:style w:type="character" w:customStyle="1" w:styleId="WW-WW8Num8z014">
    <w:name w:val="WW-WW8Num8z014"/>
    <w:rPr>
      <w:rFonts w:ascii="StarSymbol" w:hAnsi="StarSymbol" w:cs="StarSymbol"/>
      <w:sz w:val="18"/>
    </w:rPr>
  </w:style>
  <w:style w:type="character" w:customStyle="1" w:styleId="WW-WW8Num14z010">
    <w:name w:val="WW-WW8Num14z010"/>
    <w:rPr>
      <w:rFonts w:ascii="StarSymbol" w:hAnsi="StarSymbol" w:cs="StarSymbol"/>
      <w:sz w:val="18"/>
    </w:rPr>
  </w:style>
  <w:style w:type="character" w:customStyle="1" w:styleId="WW-WW8Num15z06">
    <w:name w:val="WW-WW8Num15z06"/>
    <w:rPr>
      <w:rFonts w:ascii="StarSymbol" w:hAnsi="StarSymbol" w:cs="StarSymbol"/>
      <w:sz w:val="18"/>
    </w:rPr>
  </w:style>
  <w:style w:type="character" w:customStyle="1" w:styleId="WW-WW8Num19z11">
    <w:name w:val="WW-WW8Num19z11"/>
    <w:rPr>
      <w:rFonts w:ascii="StarSymbol" w:hAnsi="StarSymbol" w:cs="StarSymbol"/>
      <w:sz w:val="18"/>
    </w:rPr>
  </w:style>
  <w:style w:type="character" w:customStyle="1" w:styleId="WW-WW8Num20z01">
    <w:name w:val="WW-WW8Num20z01"/>
    <w:rPr>
      <w:rFonts w:ascii="StarSymbol" w:hAnsi="StarSymbol" w:cs="StarSymbol"/>
      <w:sz w:val="18"/>
    </w:rPr>
  </w:style>
  <w:style w:type="character" w:customStyle="1" w:styleId="WW-WW8Num21z01">
    <w:name w:val="WW-WW8Num21z01"/>
    <w:rPr>
      <w:rFonts w:ascii="StarSymbol" w:hAnsi="StarSymbol" w:cs="StarSymbol"/>
    </w:rPr>
  </w:style>
  <w:style w:type="character" w:customStyle="1" w:styleId="WW-WW8Num22z05">
    <w:name w:val="WW-WW8Num22z05"/>
    <w:rPr>
      <w:rFonts w:ascii="StarSymbol" w:hAnsi="StarSymbol" w:cs="StarSymbol"/>
    </w:rPr>
  </w:style>
  <w:style w:type="character" w:customStyle="1" w:styleId="WW-WW8Num1z0123">
    <w:name w:val="WW-WW8Num1z0123"/>
    <w:rPr>
      <w:rFonts w:ascii="StarSymbol" w:hAnsi="StarSymbol" w:cs="StarSymbol"/>
      <w:sz w:val="18"/>
    </w:rPr>
  </w:style>
  <w:style w:type="character" w:customStyle="1" w:styleId="WW-WW8Num2z012">
    <w:name w:val="WW-WW8Num2z012"/>
    <w:rPr>
      <w:rFonts w:ascii="StarSymbol" w:hAnsi="StarSymbol" w:cs="StarSymbol"/>
      <w:sz w:val="18"/>
    </w:rPr>
  </w:style>
  <w:style w:type="character" w:customStyle="1" w:styleId="WW-WW8Num3z0123">
    <w:name w:val="WW-WW8Num3z0123"/>
    <w:rPr>
      <w:rFonts w:ascii="StarSymbol" w:hAnsi="StarSymbol" w:cs="StarSymbol"/>
      <w:sz w:val="18"/>
    </w:rPr>
  </w:style>
  <w:style w:type="character" w:customStyle="1" w:styleId="WW-WW8Num4z0123">
    <w:name w:val="WW-WW8Num4z0123"/>
    <w:rPr>
      <w:rFonts w:ascii="StarSymbol" w:hAnsi="StarSymbol" w:cs="StarSymbol"/>
      <w:sz w:val="18"/>
    </w:rPr>
  </w:style>
  <w:style w:type="character" w:customStyle="1" w:styleId="WW-WW8Num5z0123">
    <w:name w:val="WW-WW8Num5z0123"/>
    <w:rPr>
      <w:rFonts w:ascii="StarSymbol" w:hAnsi="StarSymbol" w:cs="StarSymbol"/>
      <w:sz w:val="18"/>
    </w:rPr>
  </w:style>
  <w:style w:type="character" w:customStyle="1" w:styleId="WW-WW8Num6z0123">
    <w:name w:val="WW-WW8Num6z0123"/>
    <w:rPr>
      <w:rFonts w:ascii="StarSymbol" w:hAnsi="StarSymbol" w:cs="StarSymbol"/>
      <w:sz w:val="18"/>
    </w:rPr>
  </w:style>
  <w:style w:type="character" w:customStyle="1" w:styleId="WW-WW8Num7z0123">
    <w:name w:val="WW-WW8Num7z0123"/>
    <w:rPr>
      <w:rFonts w:ascii="StarSymbol" w:hAnsi="StarSymbol" w:cs="StarSymbol"/>
      <w:sz w:val="18"/>
    </w:rPr>
  </w:style>
  <w:style w:type="character" w:customStyle="1" w:styleId="WW-WW8Num8z0123">
    <w:name w:val="WW-WW8Num8z0123"/>
    <w:rPr>
      <w:rFonts w:ascii="StarSymbol" w:hAnsi="StarSymbol" w:cs="StarSymbol"/>
      <w:sz w:val="18"/>
    </w:rPr>
  </w:style>
  <w:style w:type="character" w:customStyle="1" w:styleId="WW-WW8Num14z012">
    <w:name w:val="WW-WW8Num14z012"/>
    <w:rPr>
      <w:rFonts w:ascii="StarSymbol" w:hAnsi="StarSymbol" w:cs="StarSymbol"/>
      <w:sz w:val="18"/>
    </w:rPr>
  </w:style>
  <w:style w:type="character" w:customStyle="1" w:styleId="WW-WW8Num15z012">
    <w:name w:val="WW-WW8Num15z012"/>
    <w:rPr>
      <w:rFonts w:ascii="StarSymbol" w:hAnsi="StarSymbol" w:cs="StarSymbol"/>
      <w:sz w:val="18"/>
    </w:rPr>
  </w:style>
  <w:style w:type="character" w:customStyle="1" w:styleId="WW-WW8Num19z112">
    <w:name w:val="WW-WW8Num19z112"/>
    <w:rPr>
      <w:rFonts w:ascii="StarSymbol" w:hAnsi="StarSymbol" w:cs="StarSymbol"/>
      <w:sz w:val="18"/>
    </w:rPr>
  </w:style>
  <w:style w:type="character" w:customStyle="1" w:styleId="WW-WW8Num20z012">
    <w:name w:val="WW-WW8Num20z012"/>
    <w:rPr>
      <w:rFonts w:ascii="StarSymbol" w:hAnsi="StarSymbol" w:cs="StarSymbol"/>
      <w:sz w:val="18"/>
    </w:rPr>
  </w:style>
  <w:style w:type="character" w:customStyle="1" w:styleId="WW-WW8Num21z012">
    <w:name w:val="WW-WW8Num21z012"/>
    <w:rPr>
      <w:rFonts w:ascii="StarSymbol" w:hAnsi="StarSymbol" w:cs="StarSymbol"/>
    </w:rPr>
  </w:style>
  <w:style w:type="character" w:customStyle="1" w:styleId="WW-WW8Num22z012">
    <w:name w:val="WW-WW8Num22z012"/>
    <w:rPr>
      <w:rFonts w:ascii="StarSymbol" w:hAnsi="StarSymbol" w:cs="StarSymbol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color w:val="000000"/>
      <w:lang w:val="de-DE" w:eastAsia="pl-PL" w:bidi="pl-PL"/>
    </w:rPr>
  </w:style>
  <w:style w:type="character" w:customStyle="1" w:styleId="TematkomentarzaZnak">
    <w:name w:val="Temat komentarza Znak"/>
    <w:rPr>
      <w:b/>
      <w:bCs/>
      <w:color w:val="000000"/>
      <w:lang w:val="de-DE" w:eastAsia="pl-PL" w:bidi="pl-PL"/>
    </w:rPr>
  </w:style>
  <w:style w:type="character" w:customStyle="1" w:styleId="TekstdymkaZnak">
    <w:name w:val="Tekst dymka Znak"/>
    <w:rPr>
      <w:rFonts w:ascii="Tahoma" w:hAnsi="Tahoma" w:cs="Tahoma"/>
      <w:color w:val="000000"/>
      <w:sz w:val="16"/>
      <w:szCs w:val="16"/>
      <w:lang w:val="de-DE" w:eastAsia="pl-PL" w:bidi="pl-P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sz w:val="28"/>
    </w:r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Zawartotabeli">
    <w:name w:val="Zawartość tabeli"/>
    <w:basedOn w:val="Tekstpodstawowy"/>
  </w:style>
  <w:style w:type="paragraph" w:customStyle="1" w:styleId="Nagwektabeli">
    <w:name w:val="Nagłówek tabeli"/>
    <w:basedOn w:val="Zawartotabeli"/>
    <w:pPr>
      <w:suppressLineNumbers/>
    </w:pPr>
    <w:rPr>
      <w:bCs/>
    </w:rPr>
  </w:style>
  <w:style w:type="paragraph" w:customStyle="1" w:styleId="Normal">
    <w:name w:val="Normal"/>
    <w:basedOn w:val="Normalny"/>
  </w:style>
  <w:style w:type="paragraph" w:customStyle="1" w:styleId="Zawartotabeli0">
    <w:name w:val="Zawarto?? tabeli"/>
    <w:basedOn w:val="Tekstpodstawowy"/>
  </w:style>
  <w:style w:type="paragraph" w:customStyle="1" w:styleId="WW-Zawartotabeli">
    <w:name w:val="WW-Zawarto?? tabeli"/>
    <w:basedOn w:val="Tekstpodstawowy"/>
  </w:style>
  <w:style w:type="paragraph" w:customStyle="1" w:styleId="Tytutabeli">
    <w:name w:val="Tytu? tabeli"/>
    <w:basedOn w:val="Zawartotabeli0"/>
    <w:rPr>
      <w:i/>
    </w:rPr>
  </w:style>
  <w:style w:type="paragraph" w:customStyle="1" w:styleId="Nagwektabeli0">
    <w:name w:val="Nag?ówek tabeli"/>
    <w:basedOn w:val="Zawartotabeli0"/>
    <w:rPr>
      <w:i/>
    </w:rPr>
  </w:style>
  <w:style w:type="paragraph" w:customStyle="1" w:styleId="Tytutabeli0">
    <w:name w:val="Tytuł tabeli"/>
    <w:basedOn w:val="Zawartotabeli"/>
    <w:rPr>
      <w:i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Pr>
      <w:sz w:val="20"/>
    </w:rPr>
  </w:style>
  <w:style w:type="paragraph" w:customStyle="1" w:styleId="Tekstkomentarza1">
    <w:name w:val="Tekst komentarza1"/>
    <w:basedOn w:val="Normalny"/>
    <w:rPr>
      <w:sz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ormalnyWeb">
    <w:name w:val="Normal (Web)"/>
    <w:basedOn w:val="Normalny"/>
    <w:pPr>
      <w:widowControl/>
      <w:suppressAutoHyphens w:val="0"/>
      <w:spacing w:before="100" w:after="119"/>
    </w:pPr>
    <w:rPr>
      <w:color w:val="auto"/>
      <w:szCs w:val="24"/>
      <w:lang w:eastAsia="ar-SA" w:bidi="ar-SA"/>
    </w:rPr>
  </w:style>
  <w:style w:type="paragraph" w:customStyle="1" w:styleId="Zawartoramki">
    <w:name w:val="Zawartość ramki"/>
    <w:basedOn w:val="Tekstpodstawowy"/>
  </w:style>
  <w:style w:type="character" w:customStyle="1" w:styleId="Nagwek3Znak">
    <w:name w:val="Nagłówek 3 Znak"/>
    <w:link w:val="Nagwek3"/>
    <w:uiPriority w:val="9"/>
    <w:semiHidden/>
    <w:rsid w:val="00E826F3"/>
    <w:rPr>
      <w:rFonts w:ascii="Cambria" w:eastAsia="Times New Roman" w:hAnsi="Cambria" w:cs="Times New Roman"/>
      <w:b/>
      <w:bCs/>
      <w:color w:val="000000"/>
      <w:sz w:val="26"/>
      <w:szCs w:val="26"/>
      <w:lang w:bidi="pl-PL"/>
    </w:rPr>
  </w:style>
  <w:style w:type="character" w:customStyle="1" w:styleId="Nagwek1Znak">
    <w:name w:val="Nagłówek 1 Znak"/>
    <w:link w:val="Nagwek1"/>
    <w:uiPriority w:val="9"/>
    <w:rsid w:val="002B52E8"/>
    <w:rPr>
      <w:rFonts w:ascii="Cambria" w:eastAsia="Times New Roman" w:hAnsi="Cambria" w:cs="Times New Roman"/>
      <w:b/>
      <w:bCs/>
      <w:color w:val="000000"/>
      <w:kern w:val="32"/>
      <w:sz w:val="32"/>
      <w:szCs w:val="32"/>
      <w:lang w:bidi="pl-PL"/>
    </w:rPr>
  </w:style>
  <w:style w:type="character" w:styleId="Pogrubienie">
    <w:name w:val="Strong"/>
    <w:uiPriority w:val="22"/>
    <w:qFormat/>
    <w:rsid w:val="00540EF4"/>
    <w:rPr>
      <w:b/>
      <w:bCs/>
    </w:rPr>
  </w:style>
  <w:style w:type="table" w:styleId="Tabela-Siatka">
    <w:name w:val="Table Grid"/>
    <w:basedOn w:val="Standardowy"/>
    <w:uiPriority w:val="59"/>
    <w:rsid w:val="00663A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0A067-E76A-405B-85EF-BEADA23E9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Links>
    <vt:vector size="18" baseType="variant">
      <vt:variant>
        <vt:i4>2031713</vt:i4>
      </vt:variant>
      <vt:variant>
        <vt:i4>6</vt:i4>
      </vt:variant>
      <vt:variant>
        <vt:i4>0</vt:i4>
      </vt:variant>
      <vt:variant>
        <vt:i4>5</vt:i4>
      </vt:variant>
      <vt:variant>
        <vt:lpwstr>mailto:rdprofilaktyka.kwp@ra.policja.gov.pl</vt:lpwstr>
      </vt:variant>
      <vt:variant>
        <vt:lpwstr/>
      </vt:variant>
      <vt:variant>
        <vt:i4>3670092</vt:i4>
      </vt:variant>
      <vt:variant>
        <vt:i4>3</vt:i4>
      </vt:variant>
      <vt:variant>
        <vt:i4>0</vt:i4>
      </vt:variant>
      <vt:variant>
        <vt:i4>5</vt:i4>
      </vt:variant>
      <vt:variant>
        <vt:lpwstr>mailto:prewencja.kwp@ra.policja.gov.pl</vt:lpwstr>
      </vt:variant>
      <vt:variant>
        <vt:lpwstr/>
      </vt:variant>
      <vt:variant>
        <vt:i4>1507434</vt:i4>
      </vt:variant>
      <vt:variant>
        <vt:i4>0</vt:i4>
      </vt:variant>
      <vt:variant>
        <vt:i4>0</vt:i4>
      </vt:variant>
      <vt:variant>
        <vt:i4>5</vt:i4>
      </vt:variant>
      <vt:variant>
        <vt:lpwstr>mailto:rd.kwp@ra.policja.gov.pl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cp:lastModifiedBy>KWP Radom</cp:lastModifiedBy>
  <cp:revision>3</cp:revision>
  <cp:lastPrinted>2019-01-10T10:35:00Z</cp:lastPrinted>
  <dcterms:created xsi:type="dcterms:W3CDTF">2019-01-11T06:10:00Z</dcterms:created>
  <dcterms:modified xsi:type="dcterms:W3CDTF">2019-01-11T06:11:00Z</dcterms:modified>
</cp:coreProperties>
</file>